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39" w:rsidRPr="005922C8" w:rsidRDefault="00AB0039" w:rsidP="001C27EC">
      <w:pPr>
        <w:rPr>
          <w:sz w:val="22"/>
          <w:szCs w:val="22"/>
        </w:rPr>
      </w:pPr>
    </w:p>
    <w:p w:rsidR="00AB0039" w:rsidRDefault="00AB0039" w:rsidP="001C27EC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8 do SIWZ</w:t>
      </w:r>
    </w:p>
    <w:p w:rsidR="00AB0039" w:rsidRDefault="00AB0039" w:rsidP="001C27EC">
      <w:pPr>
        <w:jc w:val="right"/>
        <w:rPr>
          <w:sz w:val="22"/>
          <w:szCs w:val="22"/>
        </w:rPr>
      </w:pPr>
    </w:p>
    <w:p w:rsidR="00AB0039" w:rsidRPr="005922C8" w:rsidRDefault="00AB0039" w:rsidP="001C27EC">
      <w:pPr>
        <w:jc w:val="right"/>
        <w:rPr>
          <w:sz w:val="22"/>
          <w:szCs w:val="22"/>
        </w:rPr>
      </w:pPr>
    </w:p>
    <w:p w:rsidR="00AB0039" w:rsidRDefault="00AB0039" w:rsidP="005C5697">
      <w:pPr>
        <w:jc w:val="center"/>
        <w:rPr>
          <w:b/>
          <w:bCs/>
        </w:rPr>
      </w:pPr>
      <w:r w:rsidRPr="007C5065">
        <w:rPr>
          <w:b/>
          <w:bCs/>
        </w:rPr>
        <w:t>OPIS PRZEDMIOTU ZAMÓWIENIA</w:t>
      </w:r>
    </w:p>
    <w:p w:rsidR="00AB0039" w:rsidRPr="007C5065" w:rsidRDefault="00AB0039" w:rsidP="005C5697">
      <w:pPr>
        <w:jc w:val="center"/>
        <w:rPr>
          <w:b/>
          <w:bCs/>
        </w:rPr>
      </w:pPr>
    </w:p>
    <w:p w:rsidR="00AB0039" w:rsidRDefault="00AB0039" w:rsidP="005C5697">
      <w:pPr>
        <w:jc w:val="center"/>
      </w:pPr>
      <w:r>
        <w:t>w postępowaniu przetargu nieograniczonego na:</w:t>
      </w:r>
    </w:p>
    <w:p w:rsidR="00AB0039" w:rsidRPr="00712A6D" w:rsidRDefault="00AB0039" w:rsidP="005C5697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Odbiór i zagospodarowanie odpadów komunalnych od właścicieli nieruchomości  zamieszkałych i niezamieszkałych z terenu Gminy Nowy Duninów</w:t>
      </w: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B4445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Spis treści:</w:t>
      </w:r>
    </w:p>
    <w:p w:rsidR="00AB0039" w:rsidRDefault="00AB0039" w:rsidP="00B44454">
      <w:pPr>
        <w:rPr>
          <w:bCs/>
          <w:sz w:val="22"/>
          <w:szCs w:val="22"/>
        </w:rPr>
      </w:pPr>
    </w:p>
    <w:p w:rsidR="00AB0039" w:rsidRDefault="00AB0039" w:rsidP="00B44454">
      <w:pPr>
        <w:numPr>
          <w:ilvl w:val="0"/>
          <w:numId w:val="41"/>
        </w:numPr>
        <w:tabs>
          <w:tab w:val="clear" w:pos="1080"/>
          <w:tab w:val="num" w:pos="-2268"/>
        </w:tabs>
        <w:ind w:left="426" w:hanging="426"/>
        <w:jc w:val="both"/>
        <w:rPr>
          <w:b/>
          <w:bCs/>
        </w:rPr>
      </w:pPr>
      <w:r>
        <w:rPr>
          <w:b/>
          <w:bCs/>
        </w:rPr>
        <w:t>CHARAKTERYSTYKA GMINY:</w:t>
      </w:r>
    </w:p>
    <w:p w:rsidR="00AB0039" w:rsidRPr="00BB543A" w:rsidRDefault="00AB0039" w:rsidP="00B44454">
      <w:pPr>
        <w:numPr>
          <w:ilvl w:val="1"/>
          <w:numId w:val="41"/>
        </w:numPr>
        <w:jc w:val="both"/>
        <w:rPr>
          <w:bCs/>
        </w:rPr>
      </w:pPr>
      <w:r w:rsidRPr="00BB543A">
        <w:rPr>
          <w:bCs/>
        </w:rPr>
        <w:t xml:space="preserve">Powierzchnia </w:t>
      </w:r>
    </w:p>
    <w:p w:rsidR="00AB0039" w:rsidRDefault="00AB0039" w:rsidP="00B44454">
      <w:pPr>
        <w:numPr>
          <w:ilvl w:val="1"/>
          <w:numId w:val="41"/>
        </w:numPr>
        <w:jc w:val="both"/>
        <w:rPr>
          <w:bCs/>
        </w:rPr>
      </w:pPr>
      <w:r>
        <w:rPr>
          <w:bCs/>
        </w:rPr>
        <w:t xml:space="preserve">Liczba mieszkańców, ilość nieruchomości, </w:t>
      </w:r>
    </w:p>
    <w:p w:rsidR="00AB0039" w:rsidRPr="00BB543A" w:rsidRDefault="00AB0039" w:rsidP="00B44454">
      <w:pPr>
        <w:numPr>
          <w:ilvl w:val="1"/>
          <w:numId w:val="41"/>
        </w:numPr>
        <w:jc w:val="both"/>
        <w:rPr>
          <w:bCs/>
        </w:rPr>
      </w:pPr>
      <w:r>
        <w:rPr>
          <w:bCs/>
        </w:rPr>
        <w:t xml:space="preserve">Ilość odebranych odpadów komunalnych w roku </w:t>
      </w:r>
      <w:r w:rsidR="007C6A7E">
        <w:rPr>
          <w:bCs/>
        </w:rPr>
        <w:t>2013 oraz 2014 do dnia 31</w:t>
      </w:r>
      <w:r w:rsidR="00547ACE">
        <w:rPr>
          <w:bCs/>
        </w:rPr>
        <w:t xml:space="preserve"> paź</w:t>
      </w:r>
      <w:r w:rsidR="007C6A7E">
        <w:rPr>
          <w:bCs/>
        </w:rPr>
        <w:t>dziernika.</w:t>
      </w:r>
    </w:p>
    <w:p w:rsidR="00AB0039" w:rsidRDefault="00AB0039" w:rsidP="00B44454">
      <w:pPr>
        <w:ind w:left="1080"/>
        <w:jc w:val="both"/>
        <w:rPr>
          <w:b/>
          <w:bCs/>
        </w:rPr>
      </w:pPr>
    </w:p>
    <w:p w:rsidR="00AB0039" w:rsidRPr="004F0CFD" w:rsidRDefault="00AB0039" w:rsidP="00B44454">
      <w:pPr>
        <w:numPr>
          <w:ilvl w:val="0"/>
          <w:numId w:val="41"/>
        </w:numPr>
        <w:tabs>
          <w:tab w:val="clear" w:pos="1080"/>
          <w:tab w:val="num" w:pos="-2268"/>
        </w:tabs>
        <w:ind w:left="426" w:hanging="426"/>
        <w:jc w:val="both"/>
        <w:rPr>
          <w:b/>
          <w:bCs/>
          <w:sz w:val="22"/>
          <w:szCs w:val="22"/>
        </w:rPr>
      </w:pPr>
      <w:r w:rsidRPr="00735051">
        <w:rPr>
          <w:b/>
        </w:rPr>
        <w:t>OPIS PRZEDMIOTU ZAMÓWIENIA</w:t>
      </w:r>
      <w:r>
        <w:rPr>
          <w:b/>
        </w:rPr>
        <w:t>:</w:t>
      </w:r>
    </w:p>
    <w:p w:rsidR="00AB0039" w:rsidRPr="00BB543A" w:rsidRDefault="00AB0039" w:rsidP="00B44454">
      <w:pPr>
        <w:numPr>
          <w:ilvl w:val="1"/>
          <w:numId w:val="41"/>
        </w:numPr>
        <w:jc w:val="both"/>
        <w:rPr>
          <w:sz w:val="22"/>
          <w:szCs w:val="22"/>
        </w:rPr>
      </w:pPr>
      <w:r w:rsidRPr="00BB543A">
        <w:rPr>
          <w:sz w:val="22"/>
          <w:szCs w:val="22"/>
        </w:rPr>
        <w:t>Przedmiot zamówienia</w:t>
      </w:r>
    </w:p>
    <w:p w:rsidR="00AB0039" w:rsidRPr="00BB543A" w:rsidRDefault="00AB0039" w:rsidP="00B44454">
      <w:pPr>
        <w:numPr>
          <w:ilvl w:val="1"/>
          <w:numId w:val="41"/>
        </w:numPr>
        <w:jc w:val="both"/>
        <w:rPr>
          <w:bCs/>
          <w:sz w:val="22"/>
          <w:szCs w:val="22"/>
        </w:rPr>
      </w:pPr>
      <w:r w:rsidRPr="00BB543A">
        <w:rPr>
          <w:sz w:val="22"/>
          <w:szCs w:val="22"/>
        </w:rPr>
        <w:t>Przepisy prawa mające wpływ na wykonanie przedmiotu zamówienia</w:t>
      </w:r>
    </w:p>
    <w:p w:rsidR="00AB0039" w:rsidRPr="00CE533D" w:rsidRDefault="00AB0039" w:rsidP="00B44454">
      <w:pPr>
        <w:ind w:left="1080"/>
        <w:jc w:val="both"/>
        <w:rPr>
          <w:b/>
          <w:bCs/>
          <w:sz w:val="22"/>
          <w:szCs w:val="22"/>
        </w:rPr>
      </w:pPr>
    </w:p>
    <w:p w:rsidR="00AB0039" w:rsidRPr="004F0CFD" w:rsidRDefault="00AB0039" w:rsidP="00B44454">
      <w:pPr>
        <w:numPr>
          <w:ilvl w:val="0"/>
          <w:numId w:val="41"/>
        </w:numPr>
        <w:tabs>
          <w:tab w:val="clear" w:pos="1080"/>
          <w:tab w:val="num" w:pos="-2268"/>
        </w:tabs>
        <w:ind w:left="426" w:hanging="426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OBOWIĄZKI WYKONAWCY:</w:t>
      </w:r>
    </w:p>
    <w:p w:rsidR="00AB0039" w:rsidRPr="00BB543A" w:rsidRDefault="00AB0039" w:rsidP="00B44454">
      <w:pPr>
        <w:numPr>
          <w:ilvl w:val="1"/>
          <w:numId w:val="41"/>
        </w:numPr>
        <w:jc w:val="both"/>
        <w:rPr>
          <w:rFonts w:cs="Georgia"/>
          <w:sz w:val="22"/>
          <w:szCs w:val="22"/>
        </w:rPr>
      </w:pPr>
      <w:r w:rsidRPr="00BB543A">
        <w:rPr>
          <w:rFonts w:cs="Georgia"/>
          <w:sz w:val="22"/>
          <w:szCs w:val="22"/>
        </w:rPr>
        <w:t>Wymogi dotyczące przekazywania odebranych zmieszanych odpadów komunalnych, odpadów zielonych oraz pozostałości z sortowania odpadów komunalnych przeznaczonych do składowania do regionalnych instalacji do przetwarzania odpadów komunalnych.</w:t>
      </w:r>
    </w:p>
    <w:p w:rsidR="00AB0039" w:rsidRPr="00BB543A" w:rsidRDefault="00AB0039" w:rsidP="00B44454">
      <w:pPr>
        <w:numPr>
          <w:ilvl w:val="1"/>
          <w:numId w:val="41"/>
        </w:numPr>
        <w:jc w:val="both"/>
        <w:rPr>
          <w:bCs/>
          <w:sz w:val="22"/>
          <w:szCs w:val="22"/>
        </w:rPr>
      </w:pPr>
      <w:r w:rsidRPr="00BB543A">
        <w:rPr>
          <w:rFonts w:cs="Georgia"/>
          <w:sz w:val="22"/>
          <w:szCs w:val="22"/>
        </w:rPr>
        <w:t>Rodzaje odpadów komunalnych selektywnie odbieranych od właścicieli nieruchomości.</w:t>
      </w:r>
    </w:p>
    <w:p w:rsidR="00AB0039" w:rsidRPr="00BB543A" w:rsidRDefault="00AB0039" w:rsidP="00B44454">
      <w:pPr>
        <w:numPr>
          <w:ilvl w:val="1"/>
          <w:numId w:val="41"/>
        </w:numPr>
        <w:jc w:val="both"/>
        <w:rPr>
          <w:bCs/>
          <w:sz w:val="22"/>
          <w:szCs w:val="22"/>
        </w:rPr>
      </w:pPr>
      <w:r w:rsidRPr="00BB543A">
        <w:rPr>
          <w:rFonts w:cs="Georgia"/>
          <w:sz w:val="22"/>
          <w:szCs w:val="22"/>
        </w:rPr>
        <w:t>Standard sanitarny wykonywania usług oraz ochrony środowiska.</w:t>
      </w:r>
    </w:p>
    <w:p w:rsidR="00AB0039" w:rsidRPr="00BB543A" w:rsidRDefault="00AB0039" w:rsidP="00B44454">
      <w:pPr>
        <w:numPr>
          <w:ilvl w:val="1"/>
          <w:numId w:val="41"/>
        </w:numPr>
        <w:jc w:val="both"/>
        <w:rPr>
          <w:bCs/>
          <w:sz w:val="22"/>
          <w:szCs w:val="22"/>
        </w:rPr>
      </w:pPr>
      <w:r w:rsidRPr="00BB543A">
        <w:rPr>
          <w:rFonts w:cs="Georgia"/>
          <w:sz w:val="22"/>
          <w:szCs w:val="22"/>
        </w:rPr>
        <w:t>Obowiązek prowadzenia dokumentacji związanej z wykonywaniem usług.</w:t>
      </w:r>
    </w:p>
    <w:p w:rsidR="00AB0039" w:rsidRPr="00BB543A" w:rsidRDefault="00AB0039" w:rsidP="00B44454">
      <w:pPr>
        <w:numPr>
          <w:ilvl w:val="1"/>
          <w:numId w:val="41"/>
        </w:numPr>
        <w:jc w:val="both"/>
        <w:rPr>
          <w:bCs/>
          <w:sz w:val="22"/>
          <w:szCs w:val="22"/>
        </w:rPr>
      </w:pPr>
      <w:r w:rsidRPr="00BB543A">
        <w:rPr>
          <w:rFonts w:cs="Georgia"/>
          <w:sz w:val="22"/>
          <w:szCs w:val="22"/>
        </w:rPr>
        <w:t>Szczegółowe wymagania stawiane wykonawcy odbierającemu odpady komunalne od właścicieli nieruchomości.</w:t>
      </w: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1C27EC">
      <w:pPr>
        <w:jc w:val="center"/>
        <w:rPr>
          <w:bCs/>
          <w:sz w:val="22"/>
          <w:szCs w:val="22"/>
        </w:rPr>
      </w:pPr>
    </w:p>
    <w:p w:rsidR="00AB0039" w:rsidRDefault="00AB0039" w:rsidP="00963C4A">
      <w:pPr>
        <w:rPr>
          <w:b/>
          <w:bCs/>
        </w:rPr>
      </w:pPr>
      <w:r>
        <w:rPr>
          <w:b/>
          <w:bCs/>
        </w:rPr>
        <w:t xml:space="preserve">I. CHARAKTERYSTYKA GMINY </w:t>
      </w:r>
    </w:p>
    <w:p w:rsidR="00AB0039" w:rsidRDefault="00AB0039" w:rsidP="00963C4A">
      <w:pPr>
        <w:pStyle w:val="Nagwek2"/>
        <w:numPr>
          <w:ilvl w:val="0"/>
          <w:numId w:val="0"/>
        </w:numPr>
        <w:spacing w:after="0"/>
        <w:rPr>
          <w:sz w:val="22"/>
          <w:szCs w:val="22"/>
        </w:rPr>
      </w:pPr>
    </w:p>
    <w:p w:rsidR="00AB0039" w:rsidRDefault="00AB0039" w:rsidP="00B54D6E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b/>
          <w:bCs/>
        </w:rPr>
      </w:pPr>
      <w:r>
        <w:rPr>
          <w:b/>
          <w:bCs/>
        </w:rPr>
        <w:t>Powierzchnia</w:t>
      </w:r>
    </w:p>
    <w:p w:rsidR="00AB0039" w:rsidRDefault="00AB0039" w:rsidP="00963C4A">
      <w:pPr>
        <w:ind w:left="284"/>
        <w:rPr>
          <w:vertAlign w:val="superscript"/>
        </w:rPr>
      </w:pPr>
      <w:r>
        <w:t xml:space="preserve">Powierzchnia gminy </w:t>
      </w:r>
      <w:r w:rsidR="00CC6B59" w:rsidRPr="00C673FE">
        <w:rPr>
          <w:color w:val="000000"/>
        </w:rPr>
        <w:t>14623 ha.</w:t>
      </w:r>
    </w:p>
    <w:p w:rsidR="00AB0039" w:rsidRDefault="00AB0039" w:rsidP="00963C4A"/>
    <w:p w:rsidR="00AB0039" w:rsidRDefault="00AB0039" w:rsidP="00B54D6E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b/>
          <w:bCs/>
        </w:rPr>
      </w:pPr>
      <w:r>
        <w:rPr>
          <w:b/>
          <w:bCs/>
        </w:rPr>
        <w:t>Liczba mieszkańców i wykaz miejscowości</w:t>
      </w:r>
    </w:p>
    <w:p w:rsidR="00AB0039" w:rsidRDefault="00AB0039" w:rsidP="00963C4A">
      <w:pPr>
        <w:ind w:left="284"/>
      </w:pPr>
    </w:p>
    <w:p w:rsidR="00AB0039" w:rsidRPr="0000737A" w:rsidRDefault="00AB0039" w:rsidP="0000737A">
      <w:pPr>
        <w:ind w:left="284"/>
        <w:jc w:val="both"/>
        <w:rPr>
          <w:sz w:val="22"/>
          <w:szCs w:val="22"/>
        </w:rPr>
      </w:pPr>
      <w:r w:rsidRPr="0000737A">
        <w:rPr>
          <w:sz w:val="22"/>
          <w:szCs w:val="22"/>
        </w:rPr>
        <w:t xml:space="preserve">Zamawiający informuje, iż na dzień </w:t>
      </w:r>
      <w:r w:rsidR="00A72AF9" w:rsidRPr="00C673FE">
        <w:rPr>
          <w:color w:val="000000"/>
          <w:sz w:val="22"/>
          <w:szCs w:val="22"/>
        </w:rPr>
        <w:t>31.10.2014</w:t>
      </w:r>
      <w:r w:rsidRPr="0000737A">
        <w:rPr>
          <w:sz w:val="22"/>
          <w:szCs w:val="22"/>
        </w:rPr>
        <w:t xml:space="preserve"> r. </w:t>
      </w:r>
      <w:r w:rsidRPr="0000737A">
        <w:rPr>
          <w:b/>
          <w:bCs/>
        </w:rPr>
        <w:t>właściciel</w:t>
      </w:r>
      <w:r w:rsidR="00A72AF9">
        <w:rPr>
          <w:b/>
          <w:bCs/>
        </w:rPr>
        <w:t>e</w:t>
      </w:r>
      <w:r w:rsidRPr="0000737A">
        <w:rPr>
          <w:b/>
          <w:bCs/>
        </w:rPr>
        <w:t xml:space="preserve"> nieruchomości  zamieszkałych</w:t>
      </w:r>
      <w:r w:rsidRPr="0000737A">
        <w:rPr>
          <w:sz w:val="22"/>
          <w:szCs w:val="22"/>
        </w:rPr>
        <w:t xml:space="preserve"> zadeklarowali selektywną zbiórkę odpadów komunalnych w ilości wskazanych w tabeli nr 1</w:t>
      </w:r>
    </w:p>
    <w:p w:rsidR="00AB0039" w:rsidRDefault="00AB0039" w:rsidP="0015632E">
      <w:pPr>
        <w:ind w:left="284"/>
        <w:rPr>
          <w:i/>
          <w:sz w:val="20"/>
          <w:szCs w:val="20"/>
        </w:rPr>
      </w:pPr>
    </w:p>
    <w:p w:rsidR="00AB0039" w:rsidRDefault="00AB0039" w:rsidP="0015632E">
      <w:pPr>
        <w:ind w:left="284"/>
        <w:rPr>
          <w:sz w:val="22"/>
          <w:szCs w:val="22"/>
        </w:rPr>
      </w:pPr>
      <w:r w:rsidRPr="00EA1BDD">
        <w:rPr>
          <w:i/>
          <w:sz w:val="20"/>
          <w:szCs w:val="20"/>
        </w:rPr>
        <w:t xml:space="preserve">Tabela 1: </w:t>
      </w:r>
      <w:r>
        <w:rPr>
          <w:i/>
          <w:sz w:val="20"/>
          <w:szCs w:val="20"/>
        </w:rPr>
        <w:t>Wykaz miejscowości  oraz i</w:t>
      </w:r>
      <w:r w:rsidRPr="00EA1BDD">
        <w:rPr>
          <w:i/>
          <w:sz w:val="20"/>
          <w:szCs w:val="20"/>
        </w:rPr>
        <w:t>lość nieruchomości</w:t>
      </w:r>
      <w:r>
        <w:rPr>
          <w:i/>
          <w:sz w:val="20"/>
          <w:szCs w:val="20"/>
        </w:rPr>
        <w:t xml:space="preserve"> i ludności</w:t>
      </w:r>
    </w:p>
    <w:tbl>
      <w:tblPr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86"/>
        <w:gridCol w:w="1223"/>
        <w:gridCol w:w="1187"/>
        <w:gridCol w:w="1276"/>
        <w:gridCol w:w="1081"/>
        <w:gridCol w:w="1134"/>
        <w:gridCol w:w="1045"/>
      </w:tblGrid>
      <w:tr w:rsidR="007C6A7E" w:rsidTr="007C6A7E">
        <w:trPr>
          <w:trHeight w:val="345"/>
        </w:trPr>
        <w:tc>
          <w:tcPr>
            <w:tcW w:w="534" w:type="dxa"/>
            <w:vMerge w:val="restart"/>
          </w:tcPr>
          <w:p w:rsidR="007C6A7E" w:rsidRPr="008B68AB" w:rsidRDefault="007C6A7E" w:rsidP="00700096">
            <w:pPr>
              <w:rPr>
                <w:b/>
                <w:sz w:val="16"/>
                <w:szCs w:val="16"/>
              </w:rPr>
            </w:pPr>
            <w:proofErr w:type="spellStart"/>
            <w:r w:rsidRPr="008B68AB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186" w:type="dxa"/>
            <w:vMerge w:val="restart"/>
          </w:tcPr>
          <w:p w:rsidR="007C6A7E" w:rsidRPr="008B68AB" w:rsidRDefault="007C6A7E" w:rsidP="00700096">
            <w:pPr>
              <w:rPr>
                <w:b/>
                <w:sz w:val="16"/>
                <w:szCs w:val="16"/>
              </w:rPr>
            </w:pPr>
            <w:r w:rsidRPr="008B68AB">
              <w:rPr>
                <w:b/>
                <w:sz w:val="16"/>
                <w:szCs w:val="16"/>
              </w:rPr>
              <w:t>Miejscowość</w:t>
            </w:r>
          </w:p>
        </w:tc>
        <w:tc>
          <w:tcPr>
            <w:tcW w:w="1223" w:type="dxa"/>
            <w:vMerge w:val="restart"/>
          </w:tcPr>
          <w:p w:rsidR="007C6A7E" w:rsidRPr="008B68AB" w:rsidRDefault="007C6A7E" w:rsidP="00E73283">
            <w:pPr>
              <w:rPr>
                <w:b/>
                <w:sz w:val="16"/>
                <w:szCs w:val="16"/>
              </w:rPr>
            </w:pPr>
            <w:r w:rsidRPr="008B68AB">
              <w:rPr>
                <w:b/>
                <w:sz w:val="16"/>
                <w:szCs w:val="16"/>
              </w:rPr>
              <w:t xml:space="preserve">Ilość nieruchomości </w:t>
            </w:r>
            <w:r>
              <w:rPr>
                <w:b/>
                <w:sz w:val="16"/>
                <w:szCs w:val="16"/>
              </w:rPr>
              <w:t>zamieszkałych wg złożonych deklaracji</w:t>
            </w:r>
          </w:p>
        </w:tc>
        <w:tc>
          <w:tcPr>
            <w:tcW w:w="1187" w:type="dxa"/>
            <w:vMerge w:val="restart"/>
          </w:tcPr>
          <w:p w:rsidR="007C6A7E" w:rsidRPr="008B68AB" w:rsidRDefault="007C6A7E" w:rsidP="00700096">
            <w:pPr>
              <w:rPr>
                <w:b/>
                <w:sz w:val="16"/>
                <w:szCs w:val="16"/>
              </w:rPr>
            </w:pPr>
            <w:r w:rsidRPr="008B68AB">
              <w:rPr>
                <w:b/>
                <w:sz w:val="16"/>
                <w:szCs w:val="16"/>
              </w:rPr>
              <w:t xml:space="preserve">Liczba </w:t>
            </w:r>
            <w:r>
              <w:rPr>
                <w:b/>
                <w:sz w:val="16"/>
                <w:szCs w:val="16"/>
              </w:rPr>
              <w:t>nieruchomości</w:t>
            </w:r>
            <w:r w:rsidRPr="008B68AB">
              <w:rPr>
                <w:b/>
                <w:sz w:val="16"/>
                <w:szCs w:val="16"/>
              </w:rPr>
              <w:t xml:space="preserve"> niezamieszkałych</w:t>
            </w:r>
            <w:r>
              <w:rPr>
                <w:b/>
                <w:sz w:val="16"/>
                <w:szCs w:val="16"/>
              </w:rPr>
              <w:t xml:space="preserve"> (wg złożonych deklaracji)</w:t>
            </w:r>
          </w:p>
          <w:p w:rsidR="007C6A7E" w:rsidRPr="008B68AB" w:rsidRDefault="007C6A7E" w:rsidP="00700096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C6A7E" w:rsidRPr="008B68AB" w:rsidRDefault="007C6A7E" w:rsidP="00A72AF9">
            <w:pPr>
              <w:rPr>
                <w:b/>
                <w:sz w:val="16"/>
                <w:szCs w:val="16"/>
              </w:rPr>
            </w:pPr>
            <w:r w:rsidRPr="008B68AB">
              <w:rPr>
                <w:b/>
                <w:sz w:val="16"/>
                <w:szCs w:val="16"/>
              </w:rPr>
              <w:t>Liczba osób zamieszkałych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15" w:type="dxa"/>
            <w:gridSpan w:val="2"/>
            <w:vAlign w:val="center"/>
          </w:tcPr>
          <w:p w:rsidR="007C6A7E" w:rsidRPr="008B68AB" w:rsidRDefault="007C6A7E" w:rsidP="00700096">
            <w:pPr>
              <w:jc w:val="center"/>
              <w:rPr>
                <w:b/>
                <w:sz w:val="16"/>
                <w:szCs w:val="16"/>
              </w:rPr>
            </w:pPr>
            <w:r w:rsidRPr="008B68AB">
              <w:rPr>
                <w:b/>
                <w:sz w:val="16"/>
                <w:szCs w:val="16"/>
              </w:rPr>
              <w:t>Odbieranie odpadów</w:t>
            </w:r>
            <w:r>
              <w:rPr>
                <w:b/>
                <w:sz w:val="16"/>
                <w:szCs w:val="16"/>
              </w:rPr>
              <w:t xml:space="preserve"> z nieruchomości </w:t>
            </w:r>
          </w:p>
        </w:tc>
        <w:tc>
          <w:tcPr>
            <w:tcW w:w="1045" w:type="dxa"/>
            <w:vMerge w:val="restart"/>
          </w:tcPr>
          <w:p w:rsidR="007C6A7E" w:rsidRPr="008B68AB" w:rsidRDefault="007C6A7E" w:rsidP="00700096">
            <w:pPr>
              <w:rPr>
                <w:b/>
                <w:sz w:val="16"/>
                <w:szCs w:val="16"/>
              </w:rPr>
            </w:pPr>
            <w:r w:rsidRPr="008B68AB">
              <w:rPr>
                <w:b/>
                <w:sz w:val="16"/>
                <w:szCs w:val="16"/>
              </w:rPr>
              <w:t xml:space="preserve">Kompostownik jest na nieruchomościach  </w:t>
            </w:r>
          </w:p>
        </w:tc>
      </w:tr>
      <w:tr w:rsidR="007C6A7E" w:rsidTr="007C6A7E">
        <w:trPr>
          <w:cantSplit/>
          <w:trHeight w:val="1116"/>
        </w:trPr>
        <w:tc>
          <w:tcPr>
            <w:tcW w:w="534" w:type="dxa"/>
            <w:vMerge/>
          </w:tcPr>
          <w:p w:rsidR="007C6A7E" w:rsidRPr="00BD5813" w:rsidRDefault="007C6A7E" w:rsidP="00C94930"/>
        </w:tc>
        <w:tc>
          <w:tcPr>
            <w:tcW w:w="1186" w:type="dxa"/>
            <w:vMerge/>
          </w:tcPr>
          <w:p w:rsidR="007C6A7E" w:rsidRPr="00BD5813" w:rsidRDefault="007C6A7E" w:rsidP="00C94930"/>
        </w:tc>
        <w:tc>
          <w:tcPr>
            <w:tcW w:w="1223" w:type="dxa"/>
            <w:vMerge/>
          </w:tcPr>
          <w:p w:rsidR="007C6A7E" w:rsidRPr="00BD5813" w:rsidRDefault="007C6A7E" w:rsidP="00C94930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7C6A7E" w:rsidRPr="00BD5813" w:rsidRDefault="007C6A7E" w:rsidP="00C949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A7E" w:rsidRPr="00BD5813" w:rsidRDefault="007C6A7E" w:rsidP="00C94930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extDirection w:val="btLr"/>
          </w:tcPr>
          <w:p w:rsidR="007C6A7E" w:rsidRPr="008B68AB" w:rsidRDefault="007C6A7E" w:rsidP="008B68AB">
            <w:pPr>
              <w:ind w:left="113" w:right="113"/>
              <w:rPr>
                <w:b/>
                <w:sz w:val="16"/>
                <w:szCs w:val="16"/>
              </w:rPr>
            </w:pPr>
            <w:r w:rsidRPr="008B68AB">
              <w:rPr>
                <w:b/>
                <w:sz w:val="16"/>
                <w:szCs w:val="16"/>
              </w:rPr>
              <w:t>Selektywnie zebranych</w:t>
            </w:r>
          </w:p>
        </w:tc>
        <w:tc>
          <w:tcPr>
            <w:tcW w:w="1134" w:type="dxa"/>
            <w:textDirection w:val="btLr"/>
          </w:tcPr>
          <w:p w:rsidR="007C6A7E" w:rsidRPr="008B68AB" w:rsidRDefault="007C6A7E" w:rsidP="008B68AB">
            <w:pPr>
              <w:ind w:left="-108" w:right="113"/>
              <w:rPr>
                <w:b/>
                <w:sz w:val="16"/>
                <w:szCs w:val="16"/>
              </w:rPr>
            </w:pPr>
            <w:r w:rsidRPr="008B68AB">
              <w:rPr>
                <w:b/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 z</w:t>
            </w:r>
            <w:r w:rsidRPr="008B68AB">
              <w:rPr>
                <w:b/>
                <w:sz w:val="16"/>
                <w:szCs w:val="16"/>
              </w:rPr>
              <w:t>mieszanych</w:t>
            </w:r>
          </w:p>
        </w:tc>
        <w:tc>
          <w:tcPr>
            <w:tcW w:w="1045" w:type="dxa"/>
            <w:vMerge/>
          </w:tcPr>
          <w:p w:rsidR="007C6A7E" w:rsidRPr="00BD5813" w:rsidRDefault="007C6A7E" w:rsidP="00C94930">
            <w:pPr>
              <w:rPr>
                <w:sz w:val="20"/>
                <w:szCs w:val="20"/>
              </w:rPr>
            </w:pPr>
          </w:p>
        </w:tc>
      </w:tr>
      <w:tr w:rsidR="007C6A7E" w:rsidTr="007C6A7E">
        <w:tc>
          <w:tcPr>
            <w:tcW w:w="534" w:type="dxa"/>
          </w:tcPr>
          <w:p w:rsidR="007C6A7E" w:rsidRPr="00BD5813" w:rsidRDefault="007C6A7E" w:rsidP="00C94930">
            <w:r w:rsidRPr="00BD5813">
              <w:rPr>
                <w:sz w:val="22"/>
                <w:szCs w:val="22"/>
              </w:rPr>
              <w:t>1.</w:t>
            </w:r>
          </w:p>
        </w:tc>
        <w:tc>
          <w:tcPr>
            <w:tcW w:w="1186" w:type="dxa"/>
          </w:tcPr>
          <w:p w:rsidR="007C6A7E" w:rsidRPr="00BD5813" w:rsidRDefault="007C6A7E" w:rsidP="00C94930">
            <w:r w:rsidRPr="00BD5813">
              <w:rPr>
                <w:sz w:val="20"/>
                <w:szCs w:val="20"/>
              </w:rPr>
              <w:t>BRWILNO</w:t>
            </w:r>
          </w:p>
        </w:tc>
        <w:tc>
          <w:tcPr>
            <w:tcW w:w="1223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87" w:type="dxa"/>
          </w:tcPr>
          <w:p w:rsidR="007C6A7E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81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5" w:type="dxa"/>
          </w:tcPr>
          <w:p w:rsidR="007C6A7E" w:rsidRPr="00BD5813" w:rsidRDefault="007C6A7E" w:rsidP="000D0C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7C6A7E" w:rsidTr="007C6A7E">
        <w:tc>
          <w:tcPr>
            <w:tcW w:w="534" w:type="dxa"/>
          </w:tcPr>
          <w:p w:rsidR="007C6A7E" w:rsidRPr="00BD5813" w:rsidRDefault="007C6A7E" w:rsidP="00C94930">
            <w:r>
              <w:t>2.</w:t>
            </w:r>
          </w:p>
        </w:tc>
        <w:tc>
          <w:tcPr>
            <w:tcW w:w="1186" w:type="dxa"/>
          </w:tcPr>
          <w:p w:rsidR="007C6A7E" w:rsidRPr="00BD5813" w:rsidRDefault="007C6A7E" w:rsidP="00C94930">
            <w:pPr>
              <w:rPr>
                <w:sz w:val="20"/>
                <w:szCs w:val="20"/>
              </w:rPr>
            </w:pPr>
            <w:r w:rsidRPr="00BD5813">
              <w:rPr>
                <w:sz w:val="20"/>
                <w:szCs w:val="20"/>
              </w:rPr>
              <w:t>BRZEZINNA GÓRA</w:t>
            </w:r>
          </w:p>
        </w:tc>
        <w:tc>
          <w:tcPr>
            <w:tcW w:w="1223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7" w:type="dxa"/>
          </w:tcPr>
          <w:p w:rsidR="007C6A7E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1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5" w:type="dxa"/>
          </w:tcPr>
          <w:p w:rsidR="007C6A7E" w:rsidRPr="00BD5813" w:rsidRDefault="007C6A7E" w:rsidP="00EE30F7">
            <w:pPr>
              <w:tabs>
                <w:tab w:val="left" w:pos="1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C6A7E" w:rsidTr="007C6A7E">
        <w:tc>
          <w:tcPr>
            <w:tcW w:w="534" w:type="dxa"/>
          </w:tcPr>
          <w:p w:rsidR="007C6A7E" w:rsidRPr="00BD5813" w:rsidRDefault="007C6A7E" w:rsidP="00C94930">
            <w:r>
              <w:t>3.</w:t>
            </w:r>
          </w:p>
        </w:tc>
        <w:tc>
          <w:tcPr>
            <w:tcW w:w="1186" w:type="dxa"/>
          </w:tcPr>
          <w:p w:rsidR="007C6A7E" w:rsidRPr="00BD5813" w:rsidRDefault="007C6A7E" w:rsidP="00C94930">
            <w:r w:rsidRPr="00BD5813">
              <w:rPr>
                <w:sz w:val="20"/>
                <w:szCs w:val="20"/>
              </w:rPr>
              <w:t>Grodziska</w:t>
            </w:r>
          </w:p>
        </w:tc>
        <w:tc>
          <w:tcPr>
            <w:tcW w:w="1223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7" w:type="dxa"/>
          </w:tcPr>
          <w:p w:rsidR="007C6A7E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1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C6A7E" w:rsidRPr="00BD5813" w:rsidRDefault="007C6A7E" w:rsidP="00483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5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C6A7E" w:rsidTr="007C6A7E">
        <w:tc>
          <w:tcPr>
            <w:tcW w:w="534" w:type="dxa"/>
          </w:tcPr>
          <w:p w:rsidR="007C6A7E" w:rsidRPr="00BD5813" w:rsidRDefault="007C6A7E" w:rsidP="00C94930">
            <w:r>
              <w:t>4.</w:t>
            </w:r>
          </w:p>
        </w:tc>
        <w:tc>
          <w:tcPr>
            <w:tcW w:w="1186" w:type="dxa"/>
          </w:tcPr>
          <w:p w:rsidR="007C6A7E" w:rsidRPr="00BD5813" w:rsidRDefault="007C6A7E" w:rsidP="00C94930">
            <w:r w:rsidRPr="00BD5813">
              <w:rPr>
                <w:sz w:val="20"/>
                <w:szCs w:val="20"/>
              </w:rPr>
              <w:t>JEŻEWO</w:t>
            </w:r>
          </w:p>
        </w:tc>
        <w:tc>
          <w:tcPr>
            <w:tcW w:w="1223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87" w:type="dxa"/>
          </w:tcPr>
          <w:p w:rsidR="007C6A7E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1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5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C6A7E" w:rsidTr="007C6A7E">
        <w:tc>
          <w:tcPr>
            <w:tcW w:w="534" w:type="dxa"/>
          </w:tcPr>
          <w:p w:rsidR="007C6A7E" w:rsidRPr="00BD5813" w:rsidRDefault="007C6A7E" w:rsidP="00C94930">
            <w:r>
              <w:t>5.</w:t>
            </w:r>
          </w:p>
        </w:tc>
        <w:tc>
          <w:tcPr>
            <w:tcW w:w="1186" w:type="dxa"/>
          </w:tcPr>
          <w:p w:rsidR="007C6A7E" w:rsidRPr="00BD5813" w:rsidRDefault="007C6A7E" w:rsidP="00C94930">
            <w:r w:rsidRPr="00BD5813">
              <w:rPr>
                <w:sz w:val="20"/>
                <w:szCs w:val="20"/>
              </w:rPr>
              <w:t>Kamion</w:t>
            </w:r>
          </w:p>
        </w:tc>
        <w:tc>
          <w:tcPr>
            <w:tcW w:w="1223" w:type="dxa"/>
          </w:tcPr>
          <w:p w:rsidR="007C6A7E" w:rsidRPr="00BD5813" w:rsidRDefault="007C6A7E" w:rsidP="00BD5813">
            <w:pPr>
              <w:jc w:val="righ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13</w:t>
            </w:r>
          </w:p>
        </w:tc>
        <w:tc>
          <w:tcPr>
            <w:tcW w:w="1187" w:type="dxa"/>
          </w:tcPr>
          <w:p w:rsidR="007C6A7E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81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5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C6A7E" w:rsidTr="007C6A7E">
        <w:tc>
          <w:tcPr>
            <w:tcW w:w="534" w:type="dxa"/>
          </w:tcPr>
          <w:p w:rsidR="007C6A7E" w:rsidRPr="00BD5813" w:rsidRDefault="007C6A7E" w:rsidP="00C94930">
            <w:r>
              <w:t>6.</w:t>
            </w:r>
          </w:p>
        </w:tc>
        <w:tc>
          <w:tcPr>
            <w:tcW w:w="1186" w:type="dxa"/>
          </w:tcPr>
          <w:p w:rsidR="007C6A7E" w:rsidRPr="00BD5813" w:rsidRDefault="007C6A7E" w:rsidP="00C94930">
            <w:r w:rsidRPr="00BD5813">
              <w:rPr>
                <w:sz w:val="20"/>
                <w:szCs w:val="20"/>
              </w:rPr>
              <w:t>KAROLEWO</w:t>
            </w:r>
          </w:p>
        </w:tc>
        <w:tc>
          <w:tcPr>
            <w:tcW w:w="1223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87" w:type="dxa"/>
          </w:tcPr>
          <w:p w:rsidR="007C6A7E" w:rsidRDefault="007C6A7E" w:rsidP="00A72AF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081" w:type="dxa"/>
          </w:tcPr>
          <w:p w:rsidR="007C6A7E" w:rsidRPr="00BD5813" w:rsidRDefault="007C6A7E" w:rsidP="008A2D4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45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7C6A7E" w:rsidTr="007C6A7E">
        <w:tc>
          <w:tcPr>
            <w:tcW w:w="534" w:type="dxa"/>
          </w:tcPr>
          <w:p w:rsidR="007C6A7E" w:rsidRPr="00BD5813" w:rsidRDefault="007C6A7E" w:rsidP="00C94930">
            <w:r>
              <w:t>7.</w:t>
            </w:r>
          </w:p>
        </w:tc>
        <w:tc>
          <w:tcPr>
            <w:tcW w:w="1186" w:type="dxa"/>
          </w:tcPr>
          <w:p w:rsidR="007C6A7E" w:rsidRPr="00BD5813" w:rsidRDefault="007C6A7E" w:rsidP="00C94930">
            <w:r w:rsidRPr="00BD5813">
              <w:rPr>
                <w:sz w:val="20"/>
                <w:szCs w:val="20"/>
              </w:rPr>
              <w:t>NOWA WIEŚ</w:t>
            </w:r>
          </w:p>
        </w:tc>
        <w:tc>
          <w:tcPr>
            <w:tcW w:w="1223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87" w:type="dxa"/>
          </w:tcPr>
          <w:p w:rsidR="007C6A7E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81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5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7C6A7E" w:rsidTr="007C6A7E">
        <w:tc>
          <w:tcPr>
            <w:tcW w:w="534" w:type="dxa"/>
          </w:tcPr>
          <w:p w:rsidR="007C6A7E" w:rsidRPr="00BD5813" w:rsidRDefault="007C6A7E" w:rsidP="00C94930">
            <w:r>
              <w:t>8.</w:t>
            </w:r>
          </w:p>
        </w:tc>
        <w:tc>
          <w:tcPr>
            <w:tcW w:w="1186" w:type="dxa"/>
          </w:tcPr>
          <w:p w:rsidR="007C6A7E" w:rsidRPr="00BD5813" w:rsidRDefault="007C6A7E" w:rsidP="00C94930">
            <w:r w:rsidRPr="00BD5813">
              <w:rPr>
                <w:sz w:val="22"/>
                <w:szCs w:val="22"/>
              </w:rPr>
              <w:t>Trzcianno</w:t>
            </w:r>
          </w:p>
        </w:tc>
        <w:tc>
          <w:tcPr>
            <w:tcW w:w="1223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87" w:type="dxa"/>
          </w:tcPr>
          <w:p w:rsidR="007C6A7E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81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5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C6A7E" w:rsidTr="007C6A7E">
        <w:tc>
          <w:tcPr>
            <w:tcW w:w="534" w:type="dxa"/>
          </w:tcPr>
          <w:p w:rsidR="007C6A7E" w:rsidRPr="00BD5813" w:rsidRDefault="007C6A7E" w:rsidP="00C94930">
            <w:r>
              <w:t>9.</w:t>
            </w:r>
          </w:p>
        </w:tc>
        <w:tc>
          <w:tcPr>
            <w:tcW w:w="1186" w:type="dxa"/>
          </w:tcPr>
          <w:p w:rsidR="007C6A7E" w:rsidRPr="00BD5813" w:rsidRDefault="007C6A7E" w:rsidP="00BD5813">
            <w:pPr>
              <w:snapToGrid w:val="0"/>
              <w:rPr>
                <w:sz w:val="20"/>
                <w:szCs w:val="20"/>
              </w:rPr>
            </w:pPr>
            <w:r w:rsidRPr="00BD5813">
              <w:rPr>
                <w:sz w:val="20"/>
                <w:szCs w:val="20"/>
              </w:rPr>
              <w:t>BRWILNO DOLNE</w:t>
            </w:r>
          </w:p>
        </w:tc>
        <w:tc>
          <w:tcPr>
            <w:tcW w:w="1223" w:type="dxa"/>
          </w:tcPr>
          <w:p w:rsidR="007C6A7E" w:rsidRPr="00BD5813" w:rsidRDefault="007C6A7E" w:rsidP="00A72AF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187" w:type="dxa"/>
          </w:tcPr>
          <w:p w:rsidR="007C6A7E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7C6A7E" w:rsidRPr="00BD5813" w:rsidRDefault="007C6A7E" w:rsidP="00613AB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1081" w:type="dxa"/>
          </w:tcPr>
          <w:p w:rsidR="007C6A7E" w:rsidRPr="00BD5813" w:rsidRDefault="007C6A7E" w:rsidP="008A2D4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134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45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7C6A7E" w:rsidTr="007C6A7E">
        <w:tc>
          <w:tcPr>
            <w:tcW w:w="534" w:type="dxa"/>
          </w:tcPr>
          <w:p w:rsidR="007C6A7E" w:rsidRPr="00BD5813" w:rsidRDefault="007C6A7E" w:rsidP="00C94930">
            <w:r>
              <w:t>10.</w:t>
            </w:r>
          </w:p>
        </w:tc>
        <w:tc>
          <w:tcPr>
            <w:tcW w:w="1186" w:type="dxa"/>
          </w:tcPr>
          <w:p w:rsidR="007C6A7E" w:rsidRPr="00BD5813" w:rsidRDefault="007C6A7E" w:rsidP="00C94930">
            <w:r w:rsidRPr="00BD5813">
              <w:rPr>
                <w:sz w:val="20"/>
                <w:szCs w:val="20"/>
              </w:rPr>
              <w:t>Nowy Duninów</w:t>
            </w:r>
          </w:p>
        </w:tc>
        <w:tc>
          <w:tcPr>
            <w:tcW w:w="1223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187" w:type="dxa"/>
          </w:tcPr>
          <w:p w:rsidR="007C6A7E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7C6A7E" w:rsidRPr="00BD5813" w:rsidRDefault="007C6A7E" w:rsidP="00613AB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081" w:type="dxa"/>
          </w:tcPr>
          <w:p w:rsidR="007C6A7E" w:rsidRPr="00BD5813" w:rsidRDefault="007C6A7E" w:rsidP="008A2D4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134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45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</w:tr>
      <w:tr w:rsidR="007C6A7E" w:rsidTr="007C6A7E">
        <w:tc>
          <w:tcPr>
            <w:tcW w:w="534" w:type="dxa"/>
          </w:tcPr>
          <w:p w:rsidR="007C6A7E" w:rsidRPr="00BD5813" w:rsidRDefault="007C6A7E" w:rsidP="00C94930">
            <w:r>
              <w:t>11.</w:t>
            </w:r>
          </w:p>
        </w:tc>
        <w:tc>
          <w:tcPr>
            <w:tcW w:w="1186" w:type="dxa"/>
          </w:tcPr>
          <w:p w:rsidR="007C6A7E" w:rsidRPr="00BD5813" w:rsidRDefault="007C6A7E" w:rsidP="00C94930">
            <w:r w:rsidRPr="00BD5813">
              <w:rPr>
                <w:sz w:val="20"/>
                <w:szCs w:val="20"/>
              </w:rPr>
              <w:t>Duży Duninów</w:t>
            </w:r>
          </w:p>
        </w:tc>
        <w:tc>
          <w:tcPr>
            <w:tcW w:w="1223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87" w:type="dxa"/>
          </w:tcPr>
          <w:p w:rsidR="007C6A7E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C6A7E" w:rsidRPr="00BD5813" w:rsidRDefault="007C6A7E" w:rsidP="00613AB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81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5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7C6A7E" w:rsidTr="007C6A7E">
        <w:tc>
          <w:tcPr>
            <w:tcW w:w="534" w:type="dxa"/>
          </w:tcPr>
          <w:p w:rsidR="007C6A7E" w:rsidRPr="00BD5813" w:rsidRDefault="007C6A7E" w:rsidP="00C94930">
            <w:r>
              <w:t>12.</w:t>
            </w:r>
          </w:p>
        </w:tc>
        <w:tc>
          <w:tcPr>
            <w:tcW w:w="1186" w:type="dxa"/>
          </w:tcPr>
          <w:p w:rsidR="007C6A7E" w:rsidRPr="00BD5813" w:rsidRDefault="007C6A7E" w:rsidP="00BD5813">
            <w:pPr>
              <w:snapToGrid w:val="0"/>
              <w:rPr>
                <w:sz w:val="20"/>
                <w:szCs w:val="20"/>
              </w:rPr>
            </w:pPr>
            <w:r w:rsidRPr="00BD5813">
              <w:rPr>
                <w:sz w:val="20"/>
                <w:szCs w:val="20"/>
              </w:rPr>
              <w:t>Dzierzązna</w:t>
            </w:r>
          </w:p>
        </w:tc>
        <w:tc>
          <w:tcPr>
            <w:tcW w:w="1223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87" w:type="dxa"/>
          </w:tcPr>
          <w:p w:rsidR="007C6A7E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C6A7E" w:rsidRPr="00BD5813" w:rsidRDefault="007C6A7E" w:rsidP="00613A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1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5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7C6A7E" w:rsidTr="007C6A7E">
        <w:tc>
          <w:tcPr>
            <w:tcW w:w="534" w:type="dxa"/>
          </w:tcPr>
          <w:p w:rsidR="007C6A7E" w:rsidRPr="00BD5813" w:rsidRDefault="007C6A7E" w:rsidP="00C94930">
            <w:r>
              <w:t>13.</w:t>
            </w:r>
          </w:p>
        </w:tc>
        <w:tc>
          <w:tcPr>
            <w:tcW w:w="1186" w:type="dxa"/>
          </w:tcPr>
          <w:p w:rsidR="007C6A7E" w:rsidRPr="00BD5813" w:rsidRDefault="007C6A7E" w:rsidP="00C94930">
            <w:r w:rsidRPr="00BD5813">
              <w:rPr>
                <w:sz w:val="20"/>
                <w:szCs w:val="20"/>
              </w:rPr>
              <w:t>Lipianki</w:t>
            </w:r>
          </w:p>
        </w:tc>
        <w:tc>
          <w:tcPr>
            <w:tcW w:w="1223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87" w:type="dxa"/>
          </w:tcPr>
          <w:p w:rsidR="007C6A7E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7C6A7E" w:rsidRPr="00BD5813" w:rsidRDefault="007C6A7E" w:rsidP="00613A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81" w:type="dxa"/>
          </w:tcPr>
          <w:p w:rsidR="007C6A7E" w:rsidRPr="00BD5813" w:rsidRDefault="007C6A7E" w:rsidP="00515C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45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7C6A7E" w:rsidTr="007C6A7E">
        <w:tc>
          <w:tcPr>
            <w:tcW w:w="534" w:type="dxa"/>
          </w:tcPr>
          <w:p w:rsidR="007C6A7E" w:rsidRPr="00BD5813" w:rsidRDefault="007C6A7E" w:rsidP="00C94930">
            <w:r>
              <w:t>14.</w:t>
            </w:r>
          </w:p>
        </w:tc>
        <w:tc>
          <w:tcPr>
            <w:tcW w:w="1186" w:type="dxa"/>
          </w:tcPr>
          <w:p w:rsidR="007C6A7E" w:rsidRPr="00BD5813" w:rsidRDefault="007C6A7E" w:rsidP="00C94930">
            <w:r w:rsidRPr="00BD5813">
              <w:rPr>
                <w:sz w:val="20"/>
                <w:szCs w:val="20"/>
              </w:rPr>
              <w:t>Popłacin</w:t>
            </w:r>
          </w:p>
        </w:tc>
        <w:tc>
          <w:tcPr>
            <w:tcW w:w="1223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187" w:type="dxa"/>
          </w:tcPr>
          <w:p w:rsidR="007C6A7E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081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45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7C6A7E" w:rsidTr="007C6A7E">
        <w:tc>
          <w:tcPr>
            <w:tcW w:w="534" w:type="dxa"/>
          </w:tcPr>
          <w:p w:rsidR="007C6A7E" w:rsidRPr="00BD5813" w:rsidRDefault="007C6A7E" w:rsidP="00C94930">
            <w:r>
              <w:t>15.</w:t>
            </w:r>
          </w:p>
        </w:tc>
        <w:tc>
          <w:tcPr>
            <w:tcW w:w="1186" w:type="dxa"/>
          </w:tcPr>
          <w:p w:rsidR="007C6A7E" w:rsidRPr="00BD5813" w:rsidRDefault="007C6A7E" w:rsidP="00C94930">
            <w:r w:rsidRPr="00BD5813">
              <w:rPr>
                <w:sz w:val="20"/>
                <w:szCs w:val="20"/>
              </w:rPr>
              <w:t>Soczewka</w:t>
            </w:r>
          </w:p>
        </w:tc>
        <w:tc>
          <w:tcPr>
            <w:tcW w:w="1223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187" w:type="dxa"/>
          </w:tcPr>
          <w:p w:rsidR="007C6A7E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7C6A7E" w:rsidRPr="00BD5813" w:rsidRDefault="007C6A7E" w:rsidP="00613A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081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45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7C6A7E" w:rsidTr="007C6A7E">
        <w:tc>
          <w:tcPr>
            <w:tcW w:w="534" w:type="dxa"/>
          </w:tcPr>
          <w:p w:rsidR="007C6A7E" w:rsidRPr="00BD5813" w:rsidRDefault="007C6A7E" w:rsidP="00C94930">
            <w:r>
              <w:t>16.</w:t>
            </w:r>
          </w:p>
        </w:tc>
        <w:tc>
          <w:tcPr>
            <w:tcW w:w="1186" w:type="dxa"/>
          </w:tcPr>
          <w:p w:rsidR="007C6A7E" w:rsidRPr="00BD5813" w:rsidRDefault="007C6A7E" w:rsidP="00C94930">
            <w:r w:rsidRPr="00BD5813">
              <w:rPr>
                <w:sz w:val="20"/>
                <w:szCs w:val="20"/>
              </w:rPr>
              <w:t>Środoń</w:t>
            </w:r>
          </w:p>
        </w:tc>
        <w:tc>
          <w:tcPr>
            <w:tcW w:w="1223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87" w:type="dxa"/>
          </w:tcPr>
          <w:p w:rsidR="007C6A7E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81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5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7C6A7E" w:rsidTr="007C6A7E">
        <w:tc>
          <w:tcPr>
            <w:tcW w:w="534" w:type="dxa"/>
          </w:tcPr>
          <w:p w:rsidR="007C6A7E" w:rsidRPr="00BD5813" w:rsidRDefault="007C6A7E" w:rsidP="00C94930">
            <w:r>
              <w:t>17.</w:t>
            </w:r>
          </w:p>
        </w:tc>
        <w:tc>
          <w:tcPr>
            <w:tcW w:w="1186" w:type="dxa"/>
          </w:tcPr>
          <w:p w:rsidR="007C6A7E" w:rsidRPr="00BD5813" w:rsidRDefault="007C6A7E" w:rsidP="00C94930">
            <w:r w:rsidRPr="00BD5813">
              <w:rPr>
                <w:sz w:val="20"/>
                <w:szCs w:val="20"/>
              </w:rPr>
              <w:t>Stary Duninów</w:t>
            </w:r>
          </w:p>
        </w:tc>
        <w:tc>
          <w:tcPr>
            <w:tcW w:w="1223" w:type="dxa"/>
          </w:tcPr>
          <w:p w:rsidR="007C6A7E" w:rsidRPr="00BD5813" w:rsidRDefault="007C6A7E" w:rsidP="002670FD">
            <w:pPr>
              <w:tabs>
                <w:tab w:val="left" w:pos="1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87" w:type="dxa"/>
          </w:tcPr>
          <w:p w:rsidR="007C6A7E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C6A7E" w:rsidRPr="00BD5813" w:rsidRDefault="007C6A7E" w:rsidP="00613A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081" w:type="dxa"/>
          </w:tcPr>
          <w:p w:rsidR="007C6A7E" w:rsidRPr="00BD5813" w:rsidRDefault="007C6A7E" w:rsidP="00515C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5" w:type="dxa"/>
          </w:tcPr>
          <w:p w:rsidR="007C6A7E" w:rsidRPr="00BD5813" w:rsidRDefault="007C6A7E" w:rsidP="00BD5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7C6A7E" w:rsidTr="007C6A7E">
        <w:tc>
          <w:tcPr>
            <w:tcW w:w="534" w:type="dxa"/>
          </w:tcPr>
          <w:p w:rsidR="007C6A7E" w:rsidRPr="00BD5813" w:rsidRDefault="007C6A7E" w:rsidP="00C94930">
            <w:r>
              <w:t>18.</w:t>
            </w:r>
          </w:p>
        </w:tc>
        <w:tc>
          <w:tcPr>
            <w:tcW w:w="1186" w:type="dxa"/>
          </w:tcPr>
          <w:p w:rsidR="007C6A7E" w:rsidRPr="00BD5813" w:rsidRDefault="007C6A7E" w:rsidP="00C94930">
            <w:pPr>
              <w:rPr>
                <w:sz w:val="20"/>
                <w:szCs w:val="20"/>
              </w:rPr>
            </w:pPr>
            <w:r w:rsidRPr="00BD5813">
              <w:rPr>
                <w:sz w:val="20"/>
                <w:szCs w:val="20"/>
              </w:rPr>
              <w:t>Wola Brwileńska</w:t>
            </w:r>
          </w:p>
        </w:tc>
        <w:tc>
          <w:tcPr>
            <w:tcW w:w="1223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87" w:type="dxa"/>
          </w:tcPr>
          <w:p w:rsidR="007C6A7E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C6A7E" w:rsidRPr="00BD5813" w:rsidRDefault="007C6A7E" w:rsidP="00613AB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81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5" w:type="dxa"/>
          </w:tcPr>
          <w:p w:rsidR="007C6A7E" w:rsidRPr="00BD5813" w:rsidRDefault="007C6A7E" w:rsidP="00BD58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7C6A7E" w:rsidTr="007C6A7E">
        <w:tc>
          <w:tcPr>
            <w:tcW w:w="1720" w:type="dxa"/>
            <w:gridSpan w:val="2"/>
          </w:tcPr>
          <w:p w:rsidR="007C6A7E" w:rsidRPr="0000737A" w:rsidRDefault="007C6A7E" w:rsidP="00C94930">
            <w:pPr>
              <w:rPr>
                <w:b/>
                <w:sz w:val="20"/>
                <w:szCs w:val="20"/>
              </w:rPr>
            </w:pPr>
            <w:r w:rsidRPr="0000737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23" w:type="dxa"/>
          </w:tcPr>
          <w:p w:rsidR="007C6A7E" w:rsidRPr="0000737A" w:rsidRDefault="007C6A7E" w:rsidP="005E0BA8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1157</w:t>
            </w:r>
          </w:p>
        </w:tc>
        <w:tc>
          <w:tcPr>
            <w:tcW w:w="1187" w:type="dxa"/>
          </w:tcPr>
          <w:p w:rsidR="007C6A7E" w:rsidRDefault="007C6A7E" w:rsidP="00A72AF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1276" w:type="dxa"/>
          </w:tcPr>
          <w:p w:rsidR="007C6A7E" w:rsidRPr="0000737A" w:rsidRDefault="007C6A7E" w:rsidP="00613AB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3595</w:t>
            </w:r>
          </w:p>
        </w:tc>
        <w:tc>
          <w:tcPr>
            <w:tcW w:w="1081" w:type="dxa"/>
          </w:tcPr>
          <w:p w:rsidR="007C6A7E" w:rsidRPr="0000737A" w:rsidRDefault="007C6A7E" w:rsidP="00716DAE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1134" w:type="dxa"/>
          </w:tcPr>
          <w:p w:rsidR="007C6A7E" w:rsidRPr="0000737A" w:rsidRDefault="007C6A7E" w:rsidP="00BD5813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1045" w:type="dxa"/>
          </w:tcPr>
          <w:p w:rsidR="007C6A7E" w:rsidRPr="0000737A" w:rsidRDefault="007C6A7E" w:rsidP="00BD5813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</w:t>
            </w:r>
          </w:p>
        </w:tc>
      </w:tr>
      <w:tr w:rsidR="007C6A7E" w:rsidTr="007C6A7E">
        <w:tc>
          <w:tcPr>
            <w:tcW w:w="1720" w:type="dxa"/>
            <w:gridSpan w:val="2"/>
          </w:tcPr>
          <w:p w:rsidR="007C6A7E" w:rsidRPr="0000737A" w:rsidRDefault="007C6A7E" w:rsidP="00C94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1223" w:type="dxa"/>
          </w:tcPr>
          <w:p w:rsidR="007C6A7E" w:rsidRPr="007D47DC" w:rsidRDefault="007C6A7E" w:rsidP="00785970">
            <w:pPr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7C6A7E" w:rsidRDefault="007C6A7E" w:rsidP="00BD5813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C6A7E" w:rsidRDefault="007C6A7E" w:rsidP="00BD5813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81" w:type="dxa"/>
          </w:tcPr>
          <w:p w:rsidR="007C6A7E" w:rsidRDefault="007C6A7E" w:rsidP="00BD5813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C6A7E" w:rsidRDefault="007C6A7E" w:rsidP="00BD5813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:rsidR="007C6A7E" w:rsidRDefault="007C6A7E" w:rsidP="00BD5813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B0039" w:rsidRPr="00103441" w:rsidRDefault="00AB0039" w:rsidP="0015632E">
      <w:pPr>
        <w:ind w:left="284"/>
        <w:rPr>
          <w:sz w:val="22"/>
          <w:szCs w:val="22"/>
        </w:rPr>
      </w:pPr>
    </w:p>
    <w:p w:rsidR="00AB0039" w:rsidRDefault="00AB0039" w:rsidP="006660DC">
      <w:pPr>
        <w:ind w:left="284"/>
      </w:pPr>
    </w:p>
    <w:p w:rsidR="00AB0039" w:rsidRPr="00512C51" w:rsidRDefault="00BB00B7" w:rsidP="00DE2EB6">
      <w:pPr>
        <w:numPr>
          <w:ilvl w:val="0"/>
          <w:numId w:val="33"/>
        </w:numPr>
        <w:tabs>
          <w:tab w:val="clear" w:pos="720"/>
        </w:tabs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roku 2013</w:t>
      </w:r>
      <w:r w:rsidR="00AB0039" w:rsidRPr="00512C51">
        <w:rPr>
          <w:b/>
          <w:sz w:val="22"/>
          <w:szCs w:val="22"/>
        </w:rPr>
        <w:t xml:space="preserve"> </w:t>
      </w:r>
      <w:r w:rsidR="00521C26">
        <w:rPr>
          <w:b/>
          <w:sz w:val="22"/>
          <w:szCs w:val="22"/>
        </w:rPr>
        <w:t xml:space="preserve"> i 2014 do dnia 31.10.2014r. </w:t>
      </w:r>
      <w:r w:rsidR="00AB0039" w:rsidRPr="00512C51">
        <w:rPr>
          <w:b/>
          <w:sz w:val="22"/>
          <w:szCs w:val="22"/>
        </w:rPr>
        <w:t>odebrano następujące ilości odpadów komunalnych z podziałem na poszczególne frakcje:</w:t>
      </w:r>
    </w:p>
    <w:p w:rsidR="00AB0039" w:rsidRDefault="00AB0039" w:rsidP="00963C4A">
      <w:pPr>
        <w:jc w:val="both"/>
        <w:rPr>
          <w:sz w:val="22"/>
          <w:szCs w:val="22"/>
        </w:rPr>
      </w:pPr>
    </w:p>
    <w:p w:rsidR="00AB0039" w:rsidRPr="005922C8" w:rsidRDefault="00AB0039" w:rsidP="00500022">
      <w:pPr>
        <w:ind w:left="284"/>
        <w:jc w:val="both"/>
        <w:rPr>
          <w:sz w:val="22"/>
          <w:szCs w:val="22"/>
        </w:rPr>
      </w:pPr>
      <w:r w:rsidRPr="00EA1BDD">
        <w:rPr>
          <w:i/>
          <w:sz w:val="20"/>
          <w:szCs w:val="20"/>
        </w:rPr>
        <w:t xml:space="preserve">Tabela </w:t>
      </w:r>
      <w:r>
        <w:rPr>
          <w:i/>
          <w:sz w:val="20"/>
          <w:szCs w:val="20"/>
        </w:rPr>
        <w:t>2</w:t>
      </w:r>
      <w:r w:rsidRPr="00EA1BDD"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>Rodzaj odpadów o</w:t>
      </w:r>
      <w:r w:rsidR="00BB00B7">
        <w:rPr>
          <w:i/>
          <w:sz w:val="20"/>
          <w:szCs w:val="20"/>
        </w:rPr>
        <w:t>raz ilość odebranych w roku 2013</w:t>
      </w:r>
      <w:r w:rsidR="00521C26">
        <w:rPr>
          <w:i/>
          <w:sz w:val="20"/>
          <w:szCs w:val="20"/>
        </w:rPr>
        <w:t xml:space="preserve"> i 2014- do 31.10.2014</w:t>
      </w:r>
    </w:p>
    <w:tbl>
      <w:tblPr>
        <w:tblW w:w="5130" w:type="pct"/>
        <w:tblInd w:w="-3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127"/>
        <w:gridCol w:w="3967"/>
        <w:gridCol w:w="1418"/>
        <w:gridCol w:w="1418"/>
      </w:tblGrid>
      <w:tr w:rsidR="00521C26" w:rsidRPr="005922C8" w:rsidTr="00521C26">
        <w:trPr>
          <w:trHeight w:val="397"/>
        </w:trPr>
        <w:tc>
          <w:tcPr>
            <w:tcW w:w="1191" w:type="pct"/>
            <w:shd w:val="clear" w:color="auto" w:fill="A6A6A6"/>
            <w:vAlign w:val="center"/>
          </w:tcPr>
          <w:p w:rsidR="00521C26" w:rsidRPr="007759C6" w:rsidRDefault="00521C26" w:rsidP="00462ECA">
            <w:pPr>
              <w:ind w:left="142"/>
              <w:jc w:val="center"/>
            </w:pPr>
            <w:r w:rsidRPr="007759C6">
              <w:rPr>
                <w:sz w:val="22"/>
                <w:szCs w:val="22"/>
              </w:rPr>
              <w:t>KOD ODPADU</w:t>
            </w:r>
          </w:p>
        </w:tc>
        <w:tc>
          <w:tcPr>
            <w:tcW w:w="2221" w:type="pct"/>
            <w:shd w:val="clear" w:color="auto" w:fill="A6A6A6"/>
            <w:vAlign w:val="center"/>
          </w:tcPr>
          <w:p w:rsidR="00521C26" w:rsidRPr="007759C6" w:rsidRDefault="00521C26" w:rsidP="00462ECA">
            <w:pPr>
              <w:ind w:left="10"/>
              <w:jc w:val="center"/>
            </w:pPr>
            <w:r w:rsidRPr="007759C6">
              <w:rPr>
                <w:sz w:val="22"/>
                <w:szCs w:val="22"/>
              </w:rPr>
              <w:t>RODZAJ ODPADU</w:t>
            </w:r>
          </w:p>
        </w:tc>
        <w:tc>
          <w:tcPr>
            <w:tcW w:w="794" w:type="pct"/>
            <w:shd w:val="clear" w:color="auto" w:fill="A6A6A6"/>
            <w:vAlign w:val="center"/>
          </w:tcPr>
          <w:p w:rsidR="00521C26" w:rsidRPr="007759C6" w:rsidRDefault="00521C26" w:rsidP="00462ECA">
            <w:pPr>
              <w:ind w:left="197"/>
              <w:jc w:val="center"/>
            </w:pPr>
            <w:r w:rsidRPr="007759C6">
              <w:rPr>
                <w:sz w:val="22"/>
                <w:szCs w:val="22"/>
              </w:rPr>
              <w:t>MASA ODPADU (Mg)</w:t>
            </w:r>
            <w:r>
              <w:rPr>
                <w:sz w:val="22"/>
                <w:szCs w:val="22"/>
              </w:rPr>
              <w:t xml:space="preserve"> 2013</w:t>
            </w:r>
          </w:p>
        </w:tc>
        <w:tc>
          <w:tcPr>
            <w:tcW w:w="794" w:type="pct"/>
            <w:shd w:val="clear" w:color="auto" w:fill="A6A6A6"/>
          </w:tcPr>
          <w:p w:rsidR="00521C26" w:rsidRPr="007759C6" w:rsidRDefault="00521C26" w:rsidP="00462ECA">
            <w:pPr>
              <w:ind w:left="197"/>
              <w:jc w:val="center"/>
              <w:rPr>
                <w:sz w:val="22"/>
                <w:szCs w:val="22"/>
              </w:rPr>
            </w:pPr>
            <w:r w:rsidRPr="00521C26">
              <w:rPr>
                <w:sz w:val="22"/>
                <w:szCs w:val="22"/>
              </w:rPr>
              <w:t>MASA ODPADU (Mg)</w:t>
            </w:r>
            <w:r>
              <w:rPr>
                <w:sz w:val="22"/>
                <w:szCs w:val="22"/>
              </w:rPr>
              <w:t xml:space="preserve"> 2014</w:t>
            </w:r>
          </w:p>
        </w:tc>
      </w:tr>
      <w:tr w:rsidR="00521C26" w:rsidRPr="005922C8" w:rsidTr="00521C26">
        <w:trPr>
          <w:trHeight w:val="397"/>
        </w:trPr>
        <w:tc>
          <w:tcPr>
            <w:tcW w:w="1191" w:type="pct"/>
            <w:vAlign w:val="center"/>
          </w:tcPr>
          <w:p w:rsidR="00521C26" w:rsidRPr="007759C6" w:rsidRDefault="00521C26" w:rsidP="00462ECA">
            <w:pPr>
              <w:ind w:left="142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lastRenderedPageBreak/>
              <w:t xml:space="preserve">   </w:t>
            </w:r>
            <w:r w:rsidRPr="007759C6">
              <w:rPr>
                <w:sz w:val="22"/>
                <w:szCs w:val="22"/>
              </w:rPr>
              <w:t>15 01 01</w:t>
            </w:r>
          </w:p>
        </w:tc>
        <w:tc>
          <w:tcPr>
            <w:tcW w:w="2221" w:type="pct"/>
            <w:vAlign w:val="center"/>
          </w:tcPr>
          <w:p w:rsidR="00521C26" w:rsidRPr="007759C6" w:rsidRDefault="00521C26" w:rsidP="00462ECA">
            <w:pPr>
              <w:ind w:left="360"/>
              <w:rPr>
                <w:color w:val="FF0000"/>
              </w:rPr>
            </w:pPr>
            <w:r w:rsidRPr="007759C6">
              <w:rPr>
                <w:sz w:val="22"/>
                <w:szCs w:val="22"/>
              </w:rPr>
              <w:t>Opakowania z papieru i tektury</w:t>
            </w:r>
          </w:p>
        </w:tc>
        <w:tc>
          <w:tcPr>
            <w:tcW w:w="794" w:type="pct"/>
            <w:vAlign w:val="center"/>
          </w:tcPr>
          <w:p w:rsidR="00521C26" w:rsidRPr="007759C6" w:rsidRDefault="00521C26" w:rsidP="00BB00B7">
            <w:pPr>
              <w:ind w:left="360"/>
              <w:jc w:val="center"/>
              <w:rPr>
                <w:color w:val="FF0000"/>
              </w:rPr>
            </w:pPr>
            <w:r w:rsidRPr="007759C6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521C26" w:rsidRPr="007759C6" w:rsidRDefault="009E3830" w:rsidP="00BB00B7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1C26" w:rsidRPr="005922C8" w:rsidTr="00521C26">
        <w:trPr>
          <w:trHeight w:val="397"/>
        </w:trPr>
        <w:tc>
          <w:tcPr>
            <w:tcW w:w="1191" w:type="pct"/>
            <w:vAlign w:val="center"/>
          </w:tcPr>
          <w:p w:rsidR="00521C26" w:rsidRPr="007759C6" w:rsidRDefault="00521C26" w:rsidP="00462ECA">
            <w:pPr>
              <w:ind w:left="142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7759C6">
              <w:rPr>
                <w:sz w:val="22"/>
                <w:szCs w:val="22"/>
              </w:rPr>
              <w:t>15 01 02</w:t>
            </w:r>
          </w:p>
        </w:tc>
        <w:tc>
          <w:tcPr>
            <w:tcW w:w="2221" w:type="pct"/>
            <w:vAlign w:val="center"/>
          </w:tcPr>
          <w:p w:rsidR="00521C26" w:rsidRPr="007759C6" w:rsidRDefault="00521C26" w:rsidP="00462ECA">
            <w:pPr>
              <w:ind w:left="360"/>
              <w:rPr>
                <w:color w:val="FF0000"/>
              </w:rPr>
            </w:pPr>
            <w:r w:rsidRPr="007759C6">
              <w:rPr>
                <w:sz w:val="22"/>
                <w:szCs w:val="22"/>
              </w:rPr>
              <w:t>Opakowania z tworzyw sztucznych</w:t>
            </w:r>
          </w:p>
        </w:tc>
        <w:tc>
          <w:tcPr>
            <w:tcW w:w="794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794" w:type="pct"/>
          </w:tcPr>
          <w:p w:rsidR="00521C26" w:rsidRDefault="009E3830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1C26" w:rsidRPr="005922C8" w:rsidTr="00521C26">
        <w:trPr>
          <w:trHeight w:val="397"/>
        </w:trPr>
        <w:tc>
          <w:tcPr>
            <w:tcW w:w="1191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  <w:rPr>
                <w:color w:val="FF0000"/>
              </w:rPr>
            </w:pPr>
            <w:r w:rsidRPr="007759C6">
              <w:rPr>
                <w:sz w:val="22"/>
                <w:szCs w:val="22"/>
              </w:rPr>
              <w:t>15 01 06</w:t>
            </w:r>
          </w:p>
        </w:tc>
        <w:tc>
          <w:tcPr>
            <w:tcW w:w="2221" w:type="pct"/>
            <w:vAlign w:val="center"/>
          </w:tcPr>
          <w:p w:rsidR="00521C26" w:rsidRPr="007759C6" w:rsidRDefault="00521C26" w:rsidP="00462ECA">
            <w:pPr>
              <w:ind w:left="360"/>
              <w:rPr>
                <w:color w:val="FF0000"/>
              </w:rPr>
            </w:pPr>
            <w:r w:rsidRPr="007759C6">
              <w:rPr>
                <w:sz w:val="22"/>
                <w:szCs w:val="22"/>
              </w:rPr>
              <w:t>Zmieszane  odpady opakowaniowe</w:t>
            </w:r>
          </w:p>
        </w:tc>
        <w:tc>
          <w:tcPr>
            <w:tcW w:w="794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40,2</w:t>
            </w:r>
          </w:p>
        </w:tc>
        <w:tc>
          <w:tcPr>
            <w:tcW w:w="794" w:type="pct"/>
          </w:tcPr>
          <w:p w:rsidR="00521C26" w:rsidRDefault="009E3830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76,14</w:t>
            </w:r>
          </w:p>
        </w:tc>
      </w:tr>
      <w:tr w:rsidR="00521C26" w:rsidRPr="005922C8" w:rsidTr="00521C26">
        <w:trPr>
          <w:trHeight w:val="397"/>
        </w:trPr>
        <w:tc>
          <w:tcPr>
            <w:tcW w:w="1191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</w:pPr>
            <w:r w:rsidRPr="007759C6">
              <w:rPr>
                <w:sz w:val="22"/>
                <w:szCs w:val="22"/>
              </w:rPr>
              <w:t>15 01 07</w:t>
            </w:r>
          </w:p>
        </w:tc>
        <w:tc>
          <w:tcPr>
            <w:tcW w:w="2221" w:type="pct"/>
            <w:vAlign w:val="center"/>
          </w:tcPr>
          <w:p w:rsidR="00521C26" w:rsidRPr="007759C6" w:rsidRDefault="00521C26" w:rsidP="00462ECA">
            <w:pPr>
              <w:ind w:left="360"/>
            </w:pPr>
            <w:r w:rsidRPr="007759C6">
              <w:rPr>
                <w:sz w:val="22"/>
                <w:szCs w:val="22"/>
              </w:rPr>
              <w:t>Opakowania ze szkła</w:t>
            </w:r>
          </w:p>
        </w:tc>
        <w:tc>
          <w:tcPr>
            <w:tcW w:w="794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94" w:type="pct"/>
          </w:tcPr>
          <w:p w:rsidR="00521C26" w:rsidRDefault="00F2747A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521C26" w:rsidRPr="005922C8" w:rsidTr="00521C26">
        <w:trPr>
          <w:trHeight w:val="397"/>
        </w:trPr>
        <w:tc>
          <w:tcPr>
            <w:tcW w:w="1191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</w:pPr>
            <w:r w:rsidRPr="007759C6">
              <w:rPr>
                <w:sz w:val="22"/>
                <w:szCs w:val="22"/>
              </w:rPr>
              <w:t>16 01 03</w:t>
            </w:r>
          </w:p>
        </w:tc>
        <w:tc>
          <w:tcPr>
            <w:tcW w:w="2221" w:type="pct"/>
            <w:vAlign w:val="center"/>
          </w:tcPr>
          <w:p w:rsidR="00521C26" w:rsidRPr="007759C6" w:rsidRDefault="00521C26" w:rsidP="00462ECA">
            <w:pPr>
              <w:ind w:left="360"/>
            </w:pPr>
            <w:r w:rsidRPr="007759C6">
              <w:rPr>
                <w:sz w:val="22"/>
                <w:szCs w:val="22"/>
              </w:rPr>
              <w:t>Zużyte opony</w:t>
            </w:r>
          </w:p>
        </w:tc>
        <w:tc>
          <w:tcPr>
            <w:tcW w:w="794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0,69</w:t>
            </w:r>
          </w:p>
        </w:tc>
        <w:tc>
          <w:tcPr>
            <w:tcW w:w="794" w:type="pct"/>
          </w:tcPr>
          <w:p w:rsidR="00521C26" w:rsidRDefault="00240DB1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521C26" w:rsidRPr="005922C8" w:rsidTr="00521C26">
        <w:trPr>
          <w:trHeight w:val="397"/>
        </w:trPr>
        <w:tc>
          <w:tcPr>
            <w:tcW w:w="1191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</w:pPr>
            <w:r>
              <w:rPr>
                <w:sz w:val="22"/>
                <w:szCs w:val="22"/>
              </w:rPr>
              <w:t>20 01 23*</w:t>
            </w:r>
          </w:p>
        </w:tc>
        <w:tc>
          <w:tcPr>
            <w:tcW w:w="2221" w:type="pct"/>
            <w:vAlign w:val="center"/>
          </w:tcPr>
          <w:p w:rsidR="00521C26" w:rsidRPr="007759C6" w:rsidRDefault="00521C26" w:rsidP="00462ECA">
            <w:pPr>
              <w:ind w:left="360"/>
            </w:pPr>
            <w:r w:rsidRPr="007759C6">
              <w:rPr>
                <w:sz w:val="22"/>
                <w:szCs w:val="22"/>
              </w:rPr>
              <w:t>Zużyte urządzenia zawierające freony</w:t>
            </w:r>
          </w:p>
        </w:tc>
        <w:tc>
          <w:tcPr>
            <w:tcW w:w="794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94" w:type="pct"/>
          </w:tcPr>
          <w:p w:rsidR="00521C26" w:rsidRDefault="009E3830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1C26" w:rsidRPr="005922C8" w:rsidTr="00521C26">
        <w:trPr>
          <w:trHeight w:val="397"/>
        </w:trPr>
        <w:tc>
          <w:tcPr>
            <w:tcW w:w="1191" w:type="pct"/>
            <w:vAlign w:val="center"/>
          </w:tcPr>
          <w:p w:rsidR="00521C26" w:rsidRDefault="00521C26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01 35*</w:t>
            </w:r>
          </w:p>
        </w:tc>
        <w:tc>
          <w:tcPr>
            <w:tcW w:w="2221" w:type="pct"/>
            <w:vAlign w:val="center"/>
          </w:tcPr>
          <w:p w:rsidR="00521C26" w:rsidRPr="007759C6" w:rsidRDefault="00521C26" w:rsidP="00462ECA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Zużyte urządzenia elektryczne i elektroniczne inne  niż wymienione w 20 01 21 i 20 01 23 zawierające niebezpieczne składniki</w:t>
            </w:r>
          </w:p>
        </w:tc>
        <w:tc>
          <w:tcPr>
            <w:tcW w:w="794" w:type="pct"/>
            <w:vAlign w:val="center"/>
          </w:tcPr>
          <w:p w:rsidR="00521C26" w:rsidRDefault="00521C26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794" w:type="pct"/>
          </w:tcPr>
          <w:p w:rsidR="00521C26" w:rsidRDefault="00521C26" w:rsidP="00462ECA">
            <w:pPr>
              <w:ind w:left="360"/>
              <w:jc w:val="center"/>
              <w:rPr>
                <w:sz w:val="22"/>
                <w:szCs w:val="22"/>
              </w:rPr>
            </w:pPr>
          </w:p>
          <w:p w:rsidR="00240DB1" w:rsidRDefault="00240DB1" w:rsidP="00462ECA">
            <w:pPr>
              <w:ind w:left="360"/>
              <w:jc w:val="center"/>
              <w:rPr>
                <w:sz w:val="22"/>
                <w:szCs w:val="22"/>
              </w:rPr>
            </w:pPr>
          </w:p>
          <w:p w:rsidR="00240DB1" w:rsidRDefault="001F4FBE" w:rsidP="00240DB1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40DB1">
              <w:rPr>
                <w:sz w:val="22"/>
                <w:szCs w:val="22"/>
              </w:rPr>
              <w:t>0,05</w:t>
            </w:r>
          </w:p>
        </w:tc>
      </w:tr>
      <w:tr w:rsidR="00521C26" w:rsidRPr="005922C8" w:rsidTr="00521C26">
        <w:trPr>
          <w:trHeight w:val="397"/>
        </w:trPr>
        <w:tc>
          <w:tcPr>
            <w:tcW w:w="1191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</w:pPr>
            <w:r>
              <w:rPr>
                <w:sz w:val="22"/>
                <w:szCs w:val="22"/>
              </w:rPr>
              <w:t xml:space="preserve">17 01 01 </w:t>
            </w:r>
          </w:p>
        </w:tc>
        <w:tc>
          <w:tcPr>
            <w:tcW w:w="2221" w:type="pct"/>
            <w:vAlign w:val="center"/>
          </w:tcPr>
          <w:p w:rsidR="00521C26" w:rsidRPr="007759C6" w:rsidRDefault="00521C26" w:rsidP="00BB00B7">
            <w:pPr>
              <w:ind w:left="360"/>
            </w:pPr>
            <w:r>
              <w:rPr>
                <w:sz w:val="22"/>
                <w:szCs w:val="22"/>
              </w:rPr>
              <w:t>Odpady betonu oraz gruz betonowy z rozbiórek i remontów</w:t>
            </w:r>
          </w:p>
        </w:tc>
        <w:tc>
          <w:tcPr>
            <w:tcW w:w="794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794" w:type="pct"/>
          </w:tcPr>
          <w:p w:rsidR="00521C26" w:rsidRDefault="009E3830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1C26" w:rsidRPr="005922C8" w:rsidTr="00521C26">
        <w:trPr>
          <w:trHeight w:val="397"/>
        </w:trPr>
        <w:tc>
          <w:tcPr>
            <w:tcW w:w="1191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</w:pPr>
            <w:r w:rsidRPr="007759C6">
              <w:rPr>
                <w:sz w:val="22"/>
                <w:szCs w:val="22"/>
              </w:rPr>
              <w:t>17 01 07</w:t>
            </w:r>
          </w:p>
        </w:tc>
        <w:tc>
          <w:tcPr>
            <w:tcW w:w="2221" w:type="pct"/>
            <w:vAlign w:val="center"/>
          </w:tcPr>
          <w:p w:rsidR="00521C26" w:rsidRPr="007759C6" w:rsidRDefault="00521C26" w:rsidP="00240DB1">
            <w:pPr>
              <w:ind w:left="360"/>
            </w:pPr>
            <w:r w:rsidRPr="007759C6">
              <w:rPr>
                <w:sz w:val="22"/>
                <w:szCs w:val="22"/>
              </w:rPr>
              <w:t>Zm</w:t>
            </w:r>
            <w:r w:rsidR="00240DB1">
              <w:rPr>
                <w:sz w:val="22"/>
                <w:szCs w:val="22"/>
              </w:rPr>
              <w:t>ieszane odpady z betonu, gruzu ceglanego</w:t>
            </w:r>
            <w:r w:rsidRPr="007759C6">
              <w:rPr>
                <w:sz w:val="22"/>
                <w:szCs w:val="22"/>
              </w:rPr>
              <w:t>, odpadowych mat. ceram</w:t>
            </w:r>
            <w:r w:rsidR="00240DB1">
              <w:rPr>
                <w:sz w:val="22"/>
                <w:szCs w:val="22"/>
              </w:rPr>
              <w:t>icznych i elementów wyposażenia inne niż wymienione w 17 01 06</w:t>
            </w:r>
          </w:p>
        </w:tc>
        <w:tc>
          <w:tcPr>
            <w:tcW w:w="794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794" w:type="pct"/>
          </w:tcPr>
          <w:p w:rsidR="001F4FBE" w:rsidRDefault="001F4FBE" w:rsidP="00462ECA">
            <w:pPr>
              <w:ind w:left="360"/>
              <w:jc w:val="center"/>
              <w:rPr>
                <w:sz w:val="22"/>
                <w:szCs w:val="22"/>
              </w:rPr>
            </w:pPr>
          </w:p>
          <w:p w:rsidR="001F4FBE" w:rsidRDefault="001F4FBE" w:rsidP="00462ECA">
            <w:pPr>
              <w:ind w:left="360"/>
              <w:jc w:val="center"/>
              <w:rPr>
                <w:sz w:val="22"/>
                <w:szCs w:val="22"/>
              </w:rPr>
            </w:pPr>
          </w:p>
          <w:p w:rsidR="00521C26" w:rsidRDefault="009E3830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4,08</w:t>
            </w:r>
          </w:p>
        </w:tc>
      </w:tr>
      <w:tr w:rsidR="00521C26" w:rsidRPr="005922C8" w:rsidTr="00521C26">
        <w:trPr>
          <w:trHeight w:val="397"/>
        </w:trPr>
        <w:tc>
          <w:tcPr>
            <w:tcW w:w="1191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</w:pPr>
            <w:r>
              <w:rPr>
                <w:sz w:val="22"/>
                <w:szCs w:val="22"/>
              </w:rPr>
              <w:t>20 03 07</w:t>
            </w:r>
          </w:p>
        </w:tc>
        <w:tc>
          <w:tcPr>
            <w:tcW w:w="2221" w:type="pct"/>
            <w:vAlign w:val="center"/>
          </w:tcPr>
          <w:p w:rsidR="00521C26" w:rsidRPr="007759C6" w:rsidRDefault="00521C26" w:rsidP="00462ECA">
            <w:pPr>
              <w:ind w:left="360"/>
            </w:pPr>
            <w:r>
              <w:rPr>
                <w:sz w:val="22"/>
                <w:szCs w:val="22"/>
              </w:rPr>
              <w:t>Odpady wielkogabarytowe</w:t>
            </w:r>
          </w:p>
        </w:tc>
        <w:tc>
          <w:tcPr>
            <w:tcW w:w="794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794" w:type="pct"/>
          </w:tcPr>
          <w:p w:rsidR="00521C26" w:rsidRDefault="00240DB1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5,28</w:t>
            </w:r>
          </w:p>
        </w:tc>
      </w:tr>
      <w:tr w:rsidR="00521C26" w:rsidRPr="005922C8" w:rsidTr="00521C26">
        <w:trPr>
          <w:trHeight w:val="397"/>
        </w:trPr>
        <w:tc>
          <w:tcPr>
            <w:tcW w:w="1191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</w:pPr>
            <w:r w:rsidRPr="007759C6">
              <w:rPr>
                <w:sz w:val="22"/>
                <w:szCs w:val="22"/>
              </w:rPr>
              <w:t>19 12 12</w:t>
            </w:r>
          </w:p>
        </w:tc>
        <w:tc>
          <w:tcPr>
            <w:tcW w:w="2221" w:type="pct"/>
            <w:vAlign w:val="center"/>
          </w:tcPr>
          <w:p w:rsidR="00521C26" w:rsidRPr="007759C6" w:rsidRDefault="00521C26" w:rsidP="00462ECA">
            <w:pPr>
              <w:ind w:left="360"/>
            </w:pPr>
            <w:r>
              <w:rPr>
                <w:sz w:val="22"/>
                <w:szCs w:val="22"/>
              </w:rPr>
              <w:t>Inne odpady (</w:t>
            </w:r>
            <w:r w:rsidRPr="007759C6">
              <w:rPr>
                <w:sz w:val="22"/>
                <w:szCs w:val="22"/>
              </w:rPr>
              <w:t xml:space="preserve"> w tym zm. </w:t>
            </w:r>
            <w:proofErr w:type="spellStart"/>
            <w:r w:rsidRPr="007759C6">
              <w:rPr>
                <w:sz w:val="22"/>
                <w:szCs w:val="22"/>
              </w:rPr>
              <w:t>sub</w:t>
            </w:r>
            <w:proofErr w:type="spellEnd"/>
            <w:r w:rsidRPr="007759C6">
              <w:rPr>
                <w:sz w:val="22"/>
                <w:szCs w:val="22"/>
              </w:rPr>
              <w:t>. i przedmioty) z mechanicznej obróbki odp. inne niż wymienione w 19 12 11</w:t>
            </w:r>
          </w:p>
        </w:tc>
        <w:tc>
          <w:tcPr>
            <w:tcW w:w="794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794" w:type="pct"/>
          </w:tcPr>
          <w:p w:rsidR="00521C26" w:rsidRDefault="00521C26" w:rsidP="00462ECA">
            <w:pPr>
              <w:ind w:left="360"/>
              <w:jc w:val="center"/>
              <w:rPr>
                <w:sz w:val="22"/>
                <w:szCs w:val="22"/>
              </w:rPr>
            </w:pPr>
          </w:p>
          <w:p w:rsidR="00E118FA" w:rsidRDefault="00E118FA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8,47</w:t>
            </w:r>
          </w:p>
        </w:tc>
      </w:tr>
      <w:tr w:rsidR="00521C26" w:rsidRPr="005922C8" w:rsidTr="00521C26">
        <w:trPr>
          <w:trHeight w:val="397"/>
        </w:trPr>
        <w:tc>
          <w:tcPr>
            <w:tcW w:w="1191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</w:pPr>
            <w:r w:rsidRPr="007759C6">
              <w:rPr>
                <w:sz w:val="22"/>
                <w:szCs w:val="22"/>
              </w:rPr>
              <w:t>20 01 08</w:t>
            </w:r>
          </w:p>
        </w:tc>
        <w:tc>
          <w:tcPr>
            <w:tcW w:w="2221" w:type="pct"/>
            <w:vAlign w:val="center"/>
          </w:tcPr>
          <w:p w:rsidR="00521C26" w:rsidRPr="007759C6" w:rsidRDefault="00521C26" w:rsidP="00462ECA">
            <w:pPr>
              <w:ind w:left="360"/>
            </w:pPr>
            <w:r w:rsidRPr="007759C6">
              <w:rPr>
                <w:sz w:val="22"/>
                <w:szCs w:val="22"/>
              </w:rPr>
              <w:t>Odpady kuchenne ulegające  biodegradacji</w:t>
            </w:r>
          </w:p>
        </w:tc>
        <w:tc>
          <w:tcPr>
            <w:tcW w:w="794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94" w:type="pct"/>
          </w:tcPr>
          <w:p w:rsidR="00521C26" w:rsidRDefault="009E3830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</w:tr>
      <w:tr w:rsidR="00DD7F2E" w:rsidRPr="005922C8" w:rsidTr="00521C26">
        <w:trPr>
          <w:trHeight w:val="397"/>
        </w:trPr>
        <w:tc>
          <w:tcPr>
            <w:tcW w:w="1191" w:type="pct"/>
            <w:vAlign w:val="center"/>
          </w:tcPr>
          <w:p w:rsidR="00DD7F2E" w:rsidRDefault="00DD7F2E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20 01 32</w:t>
            </w:r>
          </w:p>
        </w:tc>
        <w:tc>
          <w:tcPr>
            <w:tcW w:w="2221" w:type="pct"/>
            <w:vAlign w:val="center"/>
          </w:tcPr>
          <w:p w:rsidR="00DD7F2E" w:rsidRDefault="00DD7F2E" w:rsidP="00462ECA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Leki inne  niż wymienione  w 20 01 31</w:t>
            </w:r>
          </w:p>
        </w:tc>
        <w:tc>
          <w:tcPr>
            <w:tcW w:w="794" w:type="pct"/>
            <w:vAlign w:val="center"/>
          </w:tcPr>
          <w:p w:rsidR="00DD7F2E" w:rsidRDefault="00DD7F2E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4" w:type="pct"/>
          </w:tcPr>
          <w:p w:rsidR="00DD7F2E" w:rsidRDefault="00DD7F2E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0, 01</w:t>
            </w:r>
          </w:p>
        </w:tc>
      </w:tr>
      <w:tr w:rsidR="00240DB1" w:rsidRPr="005922C8" w:rsidTr="00521C26">
        <w:trPr>
          <w:trHeight w:val="397"/>
        </w:trPr>
        <w:tc>
          <w:tcPr>
            <w:tcW w:w="1191" w:type="pct"/>
            <w:vAlign w:val="center"/>
          </w:tcPr>
          <w:p w:rsidR="00240DB1" w:rsidRPr="007759C6" w:rsidRDefault="00240DB1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20 01 99</w:t>
            </w:r>
          </w:p>
        </w:tc>
        <w:tc>
          <w:tcPr>
            <w:tcW w:w="2221" w:type="pct"/>
            <w:vAlign w:val="center"/>
          </w:tcPr>
          <w:p w:rsidR="00240DB1" w:rsidRPr="007759C6" w:rsidRDefault="009905C1" w:rsidP="00462ECA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nie wymienione frakcje zbierane w sposób selektywny</w:t>
            </w:r>
          </w:p>
        </w:tc>
        <w:tc>
          <w:tcPr>
            <w:tcW w:w="794" w:type="pct"/>
            <w:vAlign w:val="center"/>
          </w:tcPr>
          <w:p w:rsidR="00240DB1" w:rsidRDefault="009905C1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4" w:type="pct"/>
          </w:tcPr>
          <w:p w:rsidR="00240DB1" w:rsidRDefault="00DD7F2E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31,28</w:t>
            </w:r>
          </w:p>
        </w:tc>
      </w:tr>
      <w:tr w:rsidR="00521C26" w:rsidRPr="005922C8" w:rsidTr="00521C26">
        <w:trPr>
          <w:trHeight w:val="397"/>
        </w:trPr>
        <w:tc>
          <w:tcPr>
            <w:tcW w:w="1191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20 02 01 </w:t>
            </w:r>
          </w:p>
        </w:tc>
        <w:tc>
          <w:tcPr>
            <w:tcW w:w="2221" w:type="pct"/>
            <w:vAlign w:val="center"/>
          </w:tcPr>
          <w:p w:rsidR="00521C26" w:rsidRPr="007759C6" w:rsidRDefault="00521C26" w:rsidP="00462ECA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Odpady ulegające biodegradacji</w:t>
            </w:r>
          </w:p>
        </w:tc>
        <w:tc>
          <w:tcPr>
            <w:tcW w:w="794" w:type="pct"/>
            <w:vAlign w:val="center"/>
          </w:tcPr>
          <w:p w:rsidR="00521C26" w:rsidRDefault="00521C26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794" w:type="pct"/>
          </w:tcPr>
          <w:p w:rsidR="00521C26" w:rsidRDefault="009E3830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1,92</w:t>
            </w:r>
          </w:p>
        </w:tc>
      </w:tr>
      <w:tr w:rsidR="00521C26" w:rsidRPr="005922C8" w:rsidTr="00521C26">
        <w:trPr>
          <w:trHeight w:val="397"/>
        </w:trPr>
        <w:tc>
          <w:tcPr>
            <w:tcW w:w="1191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</w:pPr>
            <w:r w:rsidRPr="007759C6">
              <w:rPr>
                <w:sz w:val="22"/>
                <w:szCs w:val="22"/>
              </w:rPr>
              <w:t>20 03 01</w:t>
            </w:r>
          </w:p>
        </w:tc>
        <w:tc>
          <w:tcPr>
            <w:tcW w:w="2221" w:type="pct"/>
            <w:vAlign w:val="center"/>
          </w:tcPr>
          <w:p w:rsidR="00521C26" w:rsidRPr="007759C6" w:rsidRDefault="00521C26" w:rsidP="00462ECA">
            <w:pPr>
              <w:ind w:left="360"/>
            </w:pPr>
            <w:r w:rsidRPr="007759C6">
              <w:rPr>
                <w:sz w:val="22"/>
                <w:szCs w:val="22"/>
              </w:rPr>
              <w:t>Niesegregowane  odpady komunalne</w:t>
            </w:r>
          </w:p>
        </w:tc>
        <w:tc>
          <w:tcPr>
            <w:tcW w:w="794" w:type="pct"/>
            <w:vAlign w:val="center"/>
          </w:tcPr>
          <w:p w:rsidR="00521C26" w:rsidRPr="007759C6" w:rsidRDefault="00521C26" w:rsidP="00462ECA">
            <w:pPr>
              <w:ind w:left="360"/>
              <w:jc w:val="center"/>
            </w:pPr>
            <w:r>
              <w:rPr>
                <w:sz w:val="22"/>
                <w:szCs w:val="22"/>
              </w:rPr>
              <w:t>459,0</w:t>
            </w:r>
          </w:p>
        </w:tc>
        <w:tc>
          <w:tcPr>
            <w:tcW w:w="794" w:type="pct"/>
          </w:tcPr>
          <w:p w:rsidR="00521C26" w:rsidRDefault="009E3830" w:rsidP="00462EC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439,6</w:t>
            </w:r>
          </w:p>
        </w:tc>
      </w:tr>
      <w:tr w:rsidR="00521C26" w:rsidRPr="005922C8" w:rsidTr="00521C26">
        <w:trPr>
          <w:trHeight w:val="244"/>
        </w:trPr>
        <w:tc>
          <w:tcPr>
            <w:tcW w:w="3412" w:type="pct"/>
            <w:gridSpan w:val="2"/>
            <w:shd w:val="clear" w:color="auto" w:fill="BFBFBF"/>
            <w:vAlign w:val="center"/>
          </w:tcPr>
          <w:p w:rsidR="00521C26" w:rsidRPr="00C673FE" w:rsidRDefault="00521C26" w:rsidP="00462ECA">
            <w:pPr>
              <w:ind w:left="360"/>
              <w:jc w:val="center"/>
              <w:rPr>
                <w:bCs/>
                <w:color w:val="000000"/>
              </w:rPr>
            </w:pPr>
            <w:r w:rsidRPr="00C673FE">
              <w:rPr>
                <w:bCs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794" w:type="pct"/>
            <w:shd w:val="clear" w:color="auto" w:fill="BFBFBF"/>
            <w:vAlign w:val="center"/>
          </w:tcPr>
          <w:p w:rsidR="00521C26" w:rsidRPr="00C673FE" w:rsidRDefault="00064483" w:rsidP="00462ECA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525,99</w:t>
            </w:r>
          </w:p>
        </w:tc>
        <w:tc>
          <w:tcPr>
            <w:tcW w:w="794" w:type="pct"/>
            <w:shd w:val="clear" w:color="auto" w:fill="BFBFBF"/>
          </w:tcPr>
          <w:p w:rsidR="00521C26" w:rsidRPr="00C673FE" w:rsidRDefault="00A30299" w:rsidP="00462ECA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570,49</w:t>
            </w:r>
            <w:bookmarkStart w:id="0" w:name="_GoBack"/>
            <w:bookmarkEnd w:id="0"/>
          </w:p>
        </w:tc>
      </w:tr>
    </w:tbl>
    <w:p w:rsidR="00AB0039" w:rsidRDefault="00AB0039" w:rsidP="00963C4A"/>
    <w:p w:rsidR="00521C26" w:rsidRDefault="00521C26" w:rsidP="00963C4A"/>
    <w:p w:rsidR="00521C26" w:rsidRPr="00735051" w:rsidRDefault="00521C26" w:rsidP="00963C4A"/>
    <w:p w:rsidR="00AB0039" w:rsidRDefault="00AB0039" w:rsidP="00963C4A">
      <w:pPr>
        <w:jc w:val="both"/>
        <w:rPr>
          <w:b/>
        </w:rPr>
      </w:pPr>
      <w:r w:rsidRPr="00735051">
        <w:rPr>
          <w:b/>
        </w:rPr>
        <w:t>II. OPIS PRZEDMIOTU ZAMÓWIENIA</w:t>
      </w:r>
    </w:p>
    <w:p w:rsidR="00AB0039" w:rsidRPr="00735051" w:rsidRDefault="00AB0039" w:rsidP="00963C4A">
      <w:pPr>
        <w:jc w:val="both"/>
        <w:rPr>
          <w:b/>
        </w:rPr>
      </w:pPr>
    </w:p>
    <w:p w:rsidR="00AB0039" w:rsidRPr="00A63DF2" w:rsidRDefault="00AB0039" w:rsidP="00963C4A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7C5065">
        <w:rPr>
          <w:b/>
          <w:sz w:val="22"/>
          <w:szCs w:val="22"/>
        </w:rPr>
        <w:t>Przedmiot zamówienia:</w:t>
      </w:r>
      <w:r w:rsidRPr="005922C8">
        <w:rPr>
          <w:sz w:val="22"/>
          <w:szCs w:val="22"/>
        </w:rPr>
        <w:t xml:space="preserve"> Przedmiotem zamówienia jest odbiór </w:t>
      </w:r>
      <w:r>
        <w:rPr>
          <w:sz w:val="22"/>
          <w:szCs w:val="22"/>
        </w:rPr>
        <w:t xml:space="preserve">i zagospodarowanie </w:t>
      </w:r>
      <w:r w:rsidRPr="005922C8">
        <w:rPr>
          <w:sz w:val="22"/>
          <w:szCs w:val="22"/>
        </w:rPr>
        <w:t xml:space="preserve">odpadów komunalnych powstałych i zebranych </w:t>
      </w:r>
      <w:r w:rsidRPr="00483E38">
        <w:rPr>
          <w:bCs/>
        </w:rPr>
        <w:t xml:space="preserve">od właścicieli nieruchomości zamieszkałych </w:t>
      </w:r>
      <w:r>
        <w:rPr>
          <w:bCs/>
        </w:rPr>
        <w:t xml:space="preserve">i niezamieszkałych </w:t>
      </w:r>
      <w:r w:rsidRPr="00483E38">
        <w:rPr>
          <w:bCs/>
        </w:rPr>
        <w:t xml:space="preserve">z terenu Gminy </w:t>
      </w:r>
      <w:r>
        <w:rPr>
          <w:bCs/>
        </w:rPr>
        <w:t>Nowy Duninów.</w:t>
      </w:r>
    </w:p>
    <w:p w:rsidR="00AB0039" w:rsidRDefault="00AB0039" w:rsidP="00A63DF2">
      <w:pPr>
        <w:ind w:left="284"/>
        <w:jc w:val="both"/>
        <w:rPr>
          <w:sz w:val="22"/>
          <w:szCs w:val="22"/>
        </w:rPr>
      </w:pPr>
    </w:p>
    <w:p w:rsidR="00AB0039" w:rsidRPr="00783C55" w:rsidRDefault="00AB0039" w:rsidP="006D75AE">
      <w:pPr>
        <w:ind w:left="284"/>
        <w:jc w:val="both"/>
        <w:rPr>
          <w:sz w:val="22"/>
          <w:szCs w:val="22"/>
        </w:rPr>
      </w:pPr>
      <w:r w:rsidRPr="00783C55">
        <w:rPr>
          <w:sz w:val="22"/>
          <w:szCs w:val="22"/>
        </w:rPr>
        <w:t>Rodzaj odpadów / frakcj</w:t>
      </w:r>
      <w:r>
        <w:rPr>
          <w:sz w:val="22"/>
          <w:szCs w:val="22"/>
        </w:rPr>
        <w:t>i</w:t>
      </w:r>
      <w:r w:rsidRPr="00783C55">
        <w:rPr>
          <w:sz w:val="22"/>
          <w:szCs w:val="22"/>
        </w:rPr>
        <w:t xml:space="preserve"> odpadów stanowiących przedmiot zamówienia</w:t>
      </w:r>
    </w:p>
    <w:p w:rsidR="00AB0039" w:rsidRDefault="00AB0039" w:rsidP="008F3C77">
      <w:pPr>
        <w:ind w:left="1416"/>
        <w:jc w:val="both"/>
        <w:rPr>
          <w:i/>
          <w:sz w:val="20"/>
          <w:szCs w:val="20"/>
        </w:rPr>
      </w:pPr>
    </w:p>
    <w:p w:rsidR="00AB0039" w:rsidRPr="008F3C77" w:rsidRDefault="00AB0039" w:rsidP="00500022">
      <w:pPr>
        <w:ind w:left="708"/>
        <w:jc w:val="both"/>
        <w:rPr>
          <w:b/>
          <w:sz w:val="20"/>
          <w:szCs w:val="20"/>
        </w:rPr>
      </w:pPr>
      <w:r w:rsidRPr="00EA1BDD">
        <w:rPr>
          <w:i/>
          <w:sz w:val="20"/>
          <w:szCs w:val="20"/>
        </w:rPr>
        <w:t xml:space="preserve">Tabela </w:t>
      </w:r>
      <w:r>
        <w:rPr>
          <w:i/>
          <w:sz w:val="20"/>
          <w:szCs w:val="20"/>
        </w:rPr>
        <w:t>3</w:t>
      </w:r>
      <w:r w:rsidRPr="00EA1BDD"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>Wykaz odpadów (frakcji) stanowiących przedmiot zamówienia</w:t>
      </w:r>
    </w:p>
    <w:tbl>
      <w:tblPr>
        <w:tblW w:w="4072" w:type="pct"/>
        <w:tblInd w:w="5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528"/>
        <w:gridCol w:w="5561"/>
      </w:tblGrid>
      <w:tr w:rsidR="00AB0039" w:rsidRPr="005922C8" w:rsidTr="00500022">
        <w:trPr>
          <w:trHeight w:val="397"/>
        </w:trPr>
        <w:tc>
          <w:tcPr>
            <w:tcW w:w="1078" w:type="pct"/>
            <w:shd w:val="clear" w:color="auto" w:fill="A6A6A6"/>
            <w:vAlign w:val="center"/>
          </w:tcPr>
          <w:p w:rsidR="00AB0039" w:rsidRPr="005922C8" w:rsidRDefault="00AB0039" w:rsidP="00714783">
            <w:pPr>
              <w:ind w:left="142"/>
              <w:jc w:val="center"/>
            </w:pPr>
            <w:r>
              <w:t>LP.</w:t>
            </w:r>
          </w:p>
        </w:tc>
        <w:tc>
          <w:tcPr>
            <w:tcW w:w="3922" w:type="pct"/>
            <w:shd w:val="clear" w:color="auto" w:fill="A6A6A6"/>
          </w:tcPr>
          <w:p w:rsidR="00AB0039" w:rsidRPr="005922C8" w:rsidRDefault="00AB0039" w:rsidP="00714783">
            <w:pPr>
              <w:ind w:left="10"/>
              <w:jc w:val="center"/>
            </w:pPr>
            <w:r w:rsidRPr="005922C8">
              <w:rPr>
                <w:sz w:val="22"/>
                <w:szCs w:val="22"/>
              </w:rPr>
              <w:t>RODZAJ ODPADU</w:t>
            </w:r>
          </w:p>
        </w:tc>
      </w:tr>
      <w:tr w:rsidR="00AB0039" w:rsidRPr="005922C8" w:rsidTr="00500022">
        <w:trPr>
          <w:trHeight w:val="397"/>
        </w:trPr>
        <w:tc>
          <w:tcPr>
            <w:tcW w:w="1078" w:type="pct"/>
            <w:vAlign w:val="center"/>
          </w:tcPr>
          <w:p w:rsidR="00AB0039" w:rsidRPr="005922C8" w:rsidRDefault="00AB0039" w:rsidP="00714783">
            <w:pPr>
              <w:ind w:left="142"/>
              <w:jc w:val="center"/>
            </w:pPr>
            <w:r>
              <w:t>1</w:t>
            </w:r>
          </w:p>
        </w:tc>
        <w:tc>
          <w:tcPr>
            <w:tcW w:w="3922" w:type="pct"/>
            <w:vAlign w:val="center"/>
          </w:tcPr>
          <w:p w:rsidR="00AB0039" w:rsidRPr="005922C8" w:rsidRDefault="00AB0039" w:rsidP="002F04F6">
            <w:pPr>
              <w:ind w:left="360"/>
            </w:pPr>
            <w:r w:rsidRPr="005922C8">
              <w:rPr>
                <w:sz w:val="22"/>
                <w:szCs w:val="22"/>
              </w:rPr>
              <w:t>Nie segregowane odpady komunalne</w:t>
            </w:r>
          </w:p>
        </w:tc>
      </w:tr>
      <w:tr w:rsidR="00AB0039" w:rsidRPr="005922C8" w:rsidTr="00500022">
        <w:trPr>
          <w:trHeight w:val="397"/>
        </w:trPr>
        <w:tc>
          <w:tcPr>
            <w:tcW w:w="1078" w:type="pct"/>
            <w:vAlign w:val="center"/>
          </w:tcPr>
          <w:p w:rsidR="00AB0039" w:rsidRPr="005922C8" w:rsidRDefault="00AB0039" w:rsidP="00714783">
            <w:pPr>
              <w:ind w:left="142"/>
              <w:jc w:val="center"/>
            </w:pPr>
            <w:r>
              <w:t>2</w:t>
            </w:r>
          </w:p>
        </w:tc>
        <w:tc>
          <w:tcPr>
            <w:tcW w:w="3922" w:type="pct"/>
            <w:vAlign w:val="center"/>
          </w:tcPr>
          <w:p w:rsidR="00AB0039" w:rsidRPr="005922C8" w:rsidRDefault="00AB0039" w:rsidP="002F04F6">
            <w:pPr>
              <w:ind w:left="360"/>
            </w:pPr>
            <w:r>
              <w:rPr>
                <w:sz w:val="22"/>
                <w:szCs w:val="22"/>
              </w:rPr>
              <w:t>Papier, tektura (makulatura, karton)</w:t>
            </w:r>
          </w:p>
        </w:tc>
      </w:tr>
      <w:tr w:rsidR="00AB0039" w:rsidRPr="005922C8" w:rsidTr="00500022">
        <w:trPr>
          <w:trHeight w:val="397"/>
        </w:trPr>
        <w:tc>
          <w:tcPr>
            <w:tcW w:w="1078" w:type="pct"/>
            <w:vAlign w:val="center"/>
          </w:tcPr>
          <w:p w:rsidR="00AB0039" w:rsidRPr="005922C8" w:rsidRDefault="00AB0039" w:rsidP="00714783">
            <w:pPr>
              <w:ind w:left="142"/>
              <w:jc w:val="center"/>
            </w:pPr>
            <w:r>
              <w:t>3</w:t>
            </w:r>
          </w:p>
        </w:tc>
        <w:tc>
          <w:tcPr>
            <w:tcW w:w="3922" w:type="pct"/>
            <w:vAlign w:val="center"/>
          </w:tcPr>
          <w:p w:rsidR="00AB0039" w:rsidRPr="005922C8" w:rsidRDefault="00AB0039" w:rsidP="002F04F6">
            <w:pPr>
              <w:ind w:left="360"/>
            </w:pPr>
            <w:r>
              <w:rPr>
                <w:sz w:val="22"/>
                <w:szCs w:val="22"/>
              </w:rPr>
              <w:t>Szkło</w:t>
            </w:r>
          </w:p>
        </w:tc>
      </w:tr>
      <w:tr w:rsidR="00AB0039" w:rsidRPr="005922C8" w:rsidTr="00500022">
        <w:trPr>
          <w:trHeight w:val="397"/>
        </w:trPr>
        <w:tc>
          <w:tcPr>
            <w:tcW w:w="1078" w:type="pct"/>
            <w:vAlign w:val="center"/>
          </w:tcPr>
          <w:p w:rsidR="00AB0039" w:rsidRPr="005922C8" w:rsidRDefault="00AB0039" w:rsidP="00714783">
            <w:pPr>
              <w:ind w:left="142"/>
              <w:jc w:val="center"/>
            </w:pPr>
            <w:r>
              <w:lastRenderedPageBreak/>
              <w:t>4</w:t>
            </w:r>
          </w:p>
        </w:tc>
        <w:tc>
          <w:tcPr>
            <w:tcW w:w="3922" w:type="pct"/>
            <w:vAlign w:val="center"/>
          </w:tcPr>
          <w:p w:rsidR="00AB0039" w:rsidRPr="005922C8" w:rsidRDefault="00AB0039" w:rsidP="002F04F6">
            <w:pPr>
              <w:ind w:left="360"/>
            </w:pPr>
            <w:r>
              <w:rPr>
                <w:sz w:val="22"/>
                <w:szCs w:val="22"/>
              </w:rPr>
              <w:t>Metal</w:t>
            </w:r>
          </w:p>
        </w:tc>
      </w:tr>
      <w:tr w:rsidR="00AB0039" w:rsidRPr="005922C8" w:rsidTr="00500022">
        <w:trPr>
          <w:trHeight w:val="397"/>
        </w:trPr>
        <w:tc>
          <w:tcPr>
            <w:tcW w:w="1078" w:type="pct"/>
            <w:vAlign w:val="center"/>
          </w:tcPr>
          <w:p w:rsidR="00AB0039" w:rsidRPr="005922C8" w:rsidRDefault="00AB0039" w:rsidP="00714783">
            <w:pPr>
              <w:ind w:left="142"/>
              <w:jc w:val="center"/>
            </w:pPr>
            <w:r>
              <w:t>5</w:t>
            </w:r>
          </w:p>
        </w:tc>
        <w:tc>
          <w:tcPr>
            <w:tcW w:w="3922" w:type="pct"/>
            <w:vAlign w:val="center"/>
          </w:tcPr>
          <w:p w:rsidR="00AB0039" w:rsidRPr="005922C8" w:rsidRDefault="00AB0039" w:rsidP="002F04F6">
            <w:pPr>
              <w:ind w:left="360"/>
            </w:pPr>
            <w:r>
              <w:rPr>
                <w:sz w:val="22"/>
                <w:szCs w:val="22"/>
              </w:rPr>
              <w:t>Tworzywa sztuczne</w:t>
            </w:r>
          </w:p>
        </w:tc>
      </w:tr>
      <w:tr w:rsidR="00AB0039" w:rsidRPr="005922C8" w:rsidTr="00500022">
        <w:trPr>
          <w:trHeight w:val="397"/>
        </w:trPr>
        <w:tc>
          <w:tcPr>
            <w:tcW w:w="1078" w:type="pct"/>
            <w:vAlign w:val="center"/>
          </w:tcPr>
          <w:p w:rsidR="00AB0039" w:rsidRPr="005922C8" w:rsidRDefault="00AB0039" w:rsidP="00714783">
            <w:pPr>
              <w:ind w:left="360" w:hanging="248"/>
              <w:jc w:val="center"/>
            </w:pPr>
            <w:r>
              <w:t>6</w:t>
            </w:r>
          </w:p>
        </w:tc>
        <w:tc>
          <w:tcPr>
            <w:tcW w:w="3922" w:type="pct"/>
            <w:vAlign w:val="center"/>
          </w:tcPr>
          <w:p w:rsidR="00AB0039" w:rsidRPr="005922C8" w:rsidRDefault="00AB0039" w:rsidP="002F04F6">
            <w:pPr>
              <w:ind w:left="360"/>
            </w:pPr>
            <w:r>
              <w:rPr>
                <w:sz w:val="22"/>
                <w:szCs w:val="22"/>
              </w:rPr>
              <w:t>Opakowania wielomateriałowe</w:t>
            </w:r>
          </w:p>
        </w:tc>
      </w:tr>
      <w:tr w:rsidR="00AB0039" w:rsidRPr="005922C8" w:rsidTr="00500022">
        <w:trPr>
          <w:trHeight w:val="397"/>
        </w:trPr>
        <w:tc>
          <w:tcPr>
            <w:tcW w:w="1078" w:type="pct"/>
            <w:vAlign w:val="center"/>
          </w:tcPr>
          <w:p w:rsidR="00AB0039" w:rsidRDefault="00AB0039" w:rsidP="00714783">
            <w:pPr>
              <w:ind w:left="360" w:hanging="248"/>
              <w:jc w:val="center"/>
            </w:pPr>
            <w:r>
              <w:t>7</w:t>
            </w:r>
          </w:p>
        </w:tc>
        <w:tc>
          <w:tcPr>
            <w:tcW w:w="3922" w:type="pct"/>
            <w:vAlign w:val="center"/>
          </w:tcPr>
          <w:p w:rsidR="00AB0039" w:rsidRDefault="00AB0039" w:rsidP="002F04F6">
            <w:pPr>
              <w:ind w:left="360"/>
            </w:pPr>
            <w:r>
              <w:rPr>
                <w:sz w:val="22"/>
                <w:szCs w:val="22"/>
              </w:rPr>
              <w:t>Odpady ulegające biodegradacji, w tym odpadów zielonych</w:t>
            </w:r>
          </w:p>
        </w:tc>
      </w:tr>
      <w:tr w:rsidR="00AB0039" w:rsidRPr="005922C8" w:rsidTr="00500022">
        <w:trPr>
          <w:trHeight w:val="397"/>
        </w:trPr>
        <w:tc>
          <w:tcPr>
            <w:tcW w:w="1078" w:type="pct"/>
            <w:vAlign w:val="center"/>
          </w:tcPr>
          <w:p w:rsidR="00AB0039" w:rsidRDefault="00AB0039" w:rsidP="00714783">
            <w:pPr>
              <w:ind w:left="360" w:hanging="248"/>
              <w:jc w:val="center"/>
            </w:pPr>
            <w:r>
              <w:t>8</w:t>
            </w:r>
          </w:p>
        </w:tc>
        <w:tc>
          <w:tcPr>
            <w:tcW w:w="3922" w:type="pct"/>
            <w:vAlign w:val="center"/>
          </w:tcPr>
          <w:p w:rsidR="00AB0039" w:rsidRDefault="00AB0039" w:rsidP="002F04F6">
            <w:pPr>
              <w:ind w:left="360"/>
            </w:pPr>
            <w:r>
              <w:rPr>
                <w:sz w:val="22"/>
                <w:szCs w:val="22"/>
              </w:rPr>
              <w:t>Przeterminowane leki i chemikalia</w:t>
            </w:r>
          </w:p>
        </w:tc>
      </w:tr>
      <w:tr w:rsidR="00AB0039" w:rsidRPr="005922C8" w:rsidTr="00500022">
        <w:trPr>
          <w:trHeight w:val="397"/>
        </w:trPr>
        <w:tc>
          <w:tcPr>
            <w:tcW w:w="1078" w:type="pct"/>
            <w:vAlign w:val="center"/>
          </w:tcPr>
          <w:p w:rsidR="00AB0039" w:rsidRDefault="00AB0039" w:rsidP="00714783">
            <w:pPr>
              <w:ind w:left="360" w:hanging="248"/>
              <w:jc w:val="center"/>
            </w:pPr>
            <w:r>
              <w:t>9</w:t>
            </w:r>
          </w:p>
        </w:tc>
        <w:tc>
          <w:tcPr>
            <w:tcW w:w="3922" w:type="pct"/>
            <w:vAlign w:val="center"/>
          </w:tcPr>
          <w:p w:rsidR="00AB0039" w:rsidRDefault="00AB0039" w:rsidP="002F04F6">
            <w:pPr>
              <w:ind w:left="360"/>
            </w:pPr>
            <w:r>
              <w:rPr>
                <w:sz w:val="22"/>
                <w:szCs w:val="22"/>
              </w:rPr>
              <w:t>Zużyte baterie i akumulatory</w:t>
            </w:r>
          </w:p>
        </w:tc>
      </w:tr>
      <w:tr w:rsidR="00AB0039" w:rsidRPr="005922C8" w:rsidTr="00500022">
        <w:trPr>
          <w:trHeight w:val="397"/>
        </w:trPr>
        <w:tc>
          <w:tcPr>
            <w:tcW w:w="1078" w:type="pct"/>
            <w:vAlign w:val="center"/>
          </w:tcPr>
          <w:p w:rsidR="00AB0039" w:rsidRPr="005922C8" w:rsidRDefault="00AB0039" w:rsidP="00714783">
            <w:pPr>
              <w:ind w:left="360" w:hanging="248"/>
              <w:jc w:val="center"/>
            </w:pPr>
            <w:r>
              <w:t>10</w:t>
            </w:r>
          </w:p>
        </w:tc>
        <w:tc>
          <w:tcPr>
            <w:tcW w:w="3922" w:type="pct"/>
            <w:vAlign w:val="center"/>
          </w:tcPr>
          <w:p w:rsidR="00AB0039" w:rsidRPr="005922C8" w:rsidRDefault="00AB0039" w:rsidP="002F04F6">
            <w:pPr>
              <w:ind w:left="360"/>
            </w:pPr>
            <w:r>
              <w:rPr>
                <w:sz w:val="22"/>
                <w:szCs w:val="22"/>
              </w:rPr>
              <w:t>Zużyty sprzęt elektryczny i elektroniczny</w:t>
            </w:r>
          </w:p>
        </w:tc>
      </w:tr>
      <w:tr w:rsidR="00AB0039" w:rsidRPr="005922C8" w:rsidTr="00500022">
        <w:trPr>
          <w:trHeight w:val="397"/>
        </w:trPr>
        <w:tc>
          <w:tcPr>
            <w:tcW w:w="1078" w:type="pct"/>
            <w:vAlign w:val="center"/>
          </w:tcPr>
          <w:p w:rsidR="00AB0039" w:rsidRPr="005922C8" w:rsidRDefault="00AB0039" w:rsidP="00714783">
            <w:pPr>
              <w:ind w:left="360" w:hanging="248"/>
              <w:jc w:val="center"/>
            </w:pPr>
            <w:r>
              <w:t>11</w:t>
            </w:r>
          </w:p>
        </w:tc>
        <w:tc>
          <w:tcPr>
            <w:tcW w:w="3922" w:type="pct"/>
            <w:vAlign w:val="center"/>
          </w:tcPr>
          <w:p w:rsidR="00AB0039" w:rsidRPr="005922C8" w:rsidRDefault="00AB0039" w:rsidP="002F04F6">
            <w:pPr>
              <w:ind w:left="360"/>
            </w:pPr>
            <w:r>
              <w:t>Meble i inne odpady wielkogabarytowe</w:t>
            </w:r>
          </w:p>
        </w:tc>
      </w:tr>
      <w:tr w:rsidR="00AB0039" w:rsidRPr="005922C8" w:rsidTr="00500022">
        <w:trPr>
          <w:trHeight w:val="397"/>
        </w:trPr>
        <w:tc>
          <w:tcPr>
            <w:tcW w:w="1078" w:type="pct"/>
            <w:vAlign w:val="center"/>
          </w:tcPr>
          <w:p w:rsidR="00AB0039" w:rsidRDefault="00AB0039" w:rsidP="00714783">
            <w:pPr>
              <w:ind w:left="360" w:hanging="248"/>
              <w:jc w:val="center"/>
            </w:pPr>
            <w:r>
              <w:t>12</w:t>
            </w:r>
          </w:p>
        </w:tc>
        <w:tc>
          <w:tcPr>
            <w:tcW w:w="3922" w:type="pct"/>
            <w:vAlign w:val="center"/>
          </w:tcPr>
          <w:p w:rsidR="00AB0039" w:rsidRDefault="00AB0039" w:rsidP="002F04F6">
            <w:pPr>
              <w:ind w:left="360"/>
            </w:pPr>
            <w:r>
              <w:t>Odpady budowlane i rozbiórkowe</w:t>
            </w:r>
          </w:p>
        </w:tc>
      </w:tr>
      <w:tr w:rsidR="00AB0039" w:rsidRPr="005922C8" w:rsidTr="00500022">
        <w:trPr>
          <w:trHeight w:val="397"/>
        </w:trPr>
        <w:tc>
          <w:tcPr>
            <w:tcW w:w="1078" w:type="pct"/>
            <w:vAlign w:val="center"/>
          </w:tcPr>
          <w:p w:rsidR="00AB0039" w:rsidRPr="005922C8" w:rsidRDefault="00AB0039" w:rsidP="00714783">
            <w:pPr>
              <w:ind w:left="360" w:hanging="248"/>
              <w:jc w:val="center"/>
            </w:pPr>
            <w:r>
              <w:t>13</w:t>
            </w:r>
          </w:p>
        </w:tc>
        <w:tc>
          <w:tcPr>
            <w:tcW w:w="3922" w:type="pct"/>
            <w:vAlign w:val="center"/>
          </w:tcPr>
          <w:p w:rsidR="00AB0039" w:rsidRPr="005922C8" w:rsidRDefault="00AB0039" w:rsidP="002F04F6">
            <w:pPr>
              <w:ind w:left="360"/>
            </w:pPr>
            <w:r>
              <w:t>Zużyte opony</w:t>
            </w:r>
          </w:p>
        </w:tc>
      </w:tr>
      <w:tr w:rsidR="00AB0039" w:rsidRPr="005922C8" w:rsidTr="00500022">
        <w:trPr>
          <w:trHeight w:val="397"/>
        </w:trPr>
        <w:tc>
          <w:tcPr>
            <w:tcW w:w="1078" w:type="pct"/>
            <w:vAlign w:val="center"/>
          </w:tcPr>
          <w:p w:rsidR="00AB0039" w:rsidRPr="005922C8" w:rsidRDefault="00AB0039" w:rsidP="00714783">
            <w:pPr>
              <w:ind w:left="360" w:hanging="248"/>
              <w:jc w:val="center"/>
            </w:pPr>
            <w:r>
              <w:t>14</w:t>
            </w:r>
          </w:p>
        </w:tc>
        <w:tc>
          <w:tcPr>
            <w:tcW w:w="3922" w:type="pct"/>
            <w:vAlign w:val="center"/>
          </w:tcPr>
          <w:p w:rsidR="00AB0039" w:rsidRDefault="00AB0039" w:rsidP="002F04F6">
            <w:pPr>
              <w:ind w:left="360"/>
            </w:pPr>
            <w:r>
              <w:t>Popiół</w:t>
            </w:r>
          </w:p>
        </w:tc>
      </w:tr>
    </w:tbl>
    <w:p w:rsidR="00AB0039" w:rsidRDefault="00AB0039" w:rsidP="006D75AE">
      <w:pPr>
        <w:ind w:left="284"/>
        <w:jc w:val="both"/>
        <w:rPr>
          <w:sz w:val="22"/>
          <w:szCs w:val="22"/>
        </w:rPr>
      </w:pPr>
    </w:p>
    <w:p w:rsidR="00F815E4" w:rsidRDefault="00AB0039" w:rsidP="00F815E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 w:rsidR="00F815E4" w:rsidRPr="00F815E4">
        <w:rPr>
          <w:sz w:val="22"/>
          <w:szCs w:val="22"/>
        </w:rPr>
        <w:t xml:space="preserve"> </w:t>
      </w:r>
      <w:r w:rsidR="00F815E4">
        <w:rPr>
          <w:sz w:val="22"/>
          <w:szCs w:val="22"/>
        </w:rPr>
        <w:t>Wykonawca zobowiązany jest do odbioru odpadów komunalnych:</w:t>
      </w:r>
    </w:p>
    <w:p w:rsidR="00F815E4" w:rsidRDefault="00F815E4" w:rsidP="00F815E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a) od właścicieli nieruchomości zamieszkałych oraz z:</w:t>
      </w:r>
    </w:p>
    <w:p w:rsidR="00F815E4" w:rsidRDefault="00F815E4" w:rsidP="00F815E4">
      <w:pPr>
        <w:numPr>
          <w:ilvl w:val="1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punktów selektywnej zbiórki odpadów,</w:t>
      </w:r>
    </w:p>
    <w:p w:rsidR="00F815E4" w:rsidRDefault="00F815E4" w:rsidP="00F815E4">
      <w:pPr>
        <w:numPr>
          <w:ilvl w:val="1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mobilnego punku zbiórki,</w:t>
      </w:r>
    </w:p>
    <w:p w:rsidR="00F815E4" w:rsidRDefault="00F815E4" w:rsidP="00F815E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od właścicieli nieruchomości niezamieszkałych, tj. m.in.,</w:t>
      </w:r>
    </w:p>
    <w:p w:rsidR="00F815E4" w:rsidRDefault="00F815E4" w:rsidP="00F815E4">
      <w:pPr>
        <w:numPr>
          <w:ilvl w:val="0"/>
          <w:numId w:val="37"/>
        </w:numPr>
        <w:jc w:val="both"/>
        <w:rPr>
          <w:sz w:val="22"/>
          <w:szCs w:val="22"/>
        </w:rPr>
      </w:pPr>
      <w:r w:rsidRPr="00877FC3">
        <w:rPr>
          <w:sz w:val="22"/>
          <w:szCs w:val="22"/>
        </w:rPr>
        <w:t>z teren</w:t>
      </w:r>
      <w:r>
        <w:rPr>
          <w:sz w:val="22"/>
          <w:szCs w:val="22"/>
        </w:rPr>
        <w:t>ów</w:t>
      </w:r>
      <w:r w:rsidRPr="00877FC3">
        <w:rPr>
          <w:sz w:val="22"/>
          <w:szCs w:val="22"/>
        </w:rPr>
        <w:t xml:space="preserve"> przeznaczonych do użytku publicznego</w:t>
      </w:r>
      <w:r>
        <w:rPr>
          <w:sz w:val="22"/>
          <w:szCs w:val="22"/>
        </w:rPr>
        <w:t xml:space="preserve"> </w:t>
      </w:r>
      <w:r w:rsidRPr="00E22D26">
        <w:rPr>
          <w:color w:val="000000"/>
          <w:sz w:val="22"/>
          <w:szCs w:val="22"/>
        </w:rPr>
        <w:t>takie jak: chodniki, przystanki komunikacyjne, parki, place zabaw</w:t>
      </w:r>
      <w:r>
        <w:rPr>
          <w:sz w:val="22"/>
          <w:szCs w:val="22"/>
        </w:rPr>
        <w:t>, kosze uliczne,</w:t>
      </w:r>
    </w:p>
    <w:p w:rsidR="00F815E4" w:rsidRDefault="00F815E4" w:rsidP="00F815E4">
      <w:pPr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ze szkół, przedszkoli, przychodni zdrowia,</w:t>
      </w:r>
    </w:p>
    <w:p w:rsidR="00F815E4" w:rsidRPr="00BD3618" w:rsidRDefault="00F815E4" w:rsidP="00F815E4">
      <w:pPr>
        <w:numPr>
          <w:ilvl w:val="0"/>
          <w:numId w:val="37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lokali i punktów handlowych, lokali gastronomicznych,</w:t>
      </w:r>
    </w:p>
    <w:p w:rsidR="00F815E4" w:rsidRPr="00783C55" w:rsidRDefault="00F815E4" w:rsidP="00F815E4">
      <w:pPr>
        <w:numPr>
          <w:ilvl w:val="0"/>
          <w:numId w:val="37"/>
        </w:numPr>
        <w:jc w:val="both"/>
        <w:rPr>
          <w:sz w:val="22"/>
          <w:szCs w:val="22"/>
        </w:rPr>
      </w:pPr>
      <w:r w:rsidRPr="00783C55">
        <w:rPr>
          <w:sz w:val="22"/>
          <w:szCs w:val="22"/>
        </w:rPr>
        <w:t>zakłady pracy,</w:t>
      </w:r>
    </w:p>
    <w:p w:rsidR="00F815E4" w:rsidRPr="00783C55" w:rsidRDefault="00F815E4" w:rsidP="00F815E4">
      <w:pPr>
        <w:numPr>
          <w:ilvl w:val="0"/>
          <w:numId w:val="37"/>
        </w:numPr>
        <w:jc w:val="both"/>
        <w:rPr>
          <w:sz w:val="22"/>
          <w:szCs w:val="22"/>
        </w:rPr>
      </w:pPr>
      <w:r w:rsidRPr="00783C55">
        <w:rPr>
          <w:sz w:val="22"/>
          <w:szCs w:val="22"/>
        </w:rPr>
        <w:t>ośrodki wypoczynkowe, pensjonaty, hotele, domy weselne,</w:t>
      </w:r>
    </w:p>
    <w:p w:rsidR="00F815E4" w:rsidRDefault="00F815E4" w:rsidP="00F815E4">
      <w:pPr>
        <w:numPr>
          <w:ilvl w:val="0"/>
          <w:numId w:val="37"/>
        </w:numPr>
        <w:jc w:val="both"/>
        <w:rPr>
          <w:sz w:val="22"/>
          <w:szCs w:val="22"/>
        </w:rPr>
      </w:pPr>
      <w:r w:rsidRPr="00877FC3">
        <w:rPr>
          <w:sz w:val="22"/>
          <w:szCs w:val="22"/>
        </w:rPr>
        <w:t xml:space="preserve">z </w:t>
      </w:r>
      <w:r>
        <w:rPr>
          <w:sz w:val="22"/>
          <w:szCs w:val="22"/>
        </w:rPr>
        <w:t>ogródków działkowych (działek letniskowych),</w:t>
      </w:r>
    </w:p>
    <w:p w:rsidR="00F815E4" w:rsidRPr="00E22D26" w:rsidRDefault="00F815E4" w:rsidP="00F815E4">
      <w:pPr>
        <w:numPr>
          <w:ilvl w:val="0"/>
          <w:numId w:val="37"/>
        </w:numPr>
        <w:jc w:val="both"/>
        <w:rPr>
          <w:sz w:val="22"/>
          <w:szCs w:val="22"/>
        </w:rPr>
      </w:pPr>
      <w:r w:rsidRPr="00E22D26">
        <w:rPr>
          <w:color w:val="000000"/>
          <w:sz w:val="22"/>
          <w:szCs w:val="22"/>
        </w:rPr>
        <w:t>z powierzchni leśnej  lasów  państwowych  i pasów drogowych dróg publicznych</w:t>
      </w:r>
    </w:p>
    <w:p w:rsidR="00F815E4" w:rsidRPr="00877FC3" w:rsidRDefault="00F815E4" w:rsidP="00F815E4">
      <w:pPr>
        <w:numPr>
          <w:ilvl w:val="0"/>
          <w:numId w:val="37"/>
        </w:numPr>
        <w:jc w:val="both"/>
        <w:rPr>
          <w:sz w:val="22"/>
          <w:szCs w:val="22"/>
        </w:rPr>
      </w:pPr>
      <w:r w:rsidRPr="008779BD">
        <w:rPr>
          <w:sz w:val="22"/>
          <w:szCs w:val="22"/>
        </w:rPr>
        <w:t>z cmentarzy</w:t>
      </w:r>
      <w:r>
        <w:rPr>
          <w:color w:val="000000"/>
          <w:sz w:val="22"/>
          <w:szCs w:val="22"/>
        </w:rPr>
        <w:t>,</w:t>
      </w:r>
    </w:p>
    <w:p w:rsidR="00F815E4" w:rsidRDefault="00F815E4" w:rsidP="00F815E4">
      <w:pPr>
        <w:ind w:left="851" w:hanging="284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c) </w:t>
      </w:r>
      <w:r w:rsidR="00C25A51" w:rsidRPr="00C673FE">
        <w:rPr>
          <w:color w:val="000000"/>
          <w:sz w:val="22"/>
          <w:szCs w:val="22"/>
        </w:rPr>
        <w:t>świadczenie usługi podstawienia i odbioru kontenera przeznaczonego na odpady budowlane i rozbiórkowe pochodzące z remontów wymagających uzyskania zezwoleń wymaganych przez przepisy odrębne</w:t>
      </w:r>
    </w:p>
    <w:p w:rsidR="00AB0039" w:rsidRDefault="00AB0039" w:rsidP="00F815E4">
      <w:pPr>
        <w:ind w:left="284"/>
        <w:jc w:val="both"/>
        <w:rPr>
          <w:sz w:val="22"/>
          <w:szCs w:val="22"/>
        </w:rPr>
      </w:pPr>
    </w:p>
    <w:p w:rsidR="00AB0039" w:rsidRPr="00783C55" w:rsidRDefault="00AB0039" w:rsidP="00A63DF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Pr="00783C55">
        <w:rPr>
          <w:sz w:val="22"/>
          <w:szCs w:val="22"/>
        </w:rPr>
        <w:t>Rodzaje urządzeń do gromadzenia odpadów:</w:t>
      </w:r>
    </w:p>
    <w:p w:rsidR="00AB0039" w:rsidRPr="00783C55" w:rsidRDefault="00AB0039" w:rsidP="005A5B1E">
      <w:pPr>
        <w:numPr>
          <w:ilvl w:val="0"/>
          <w:numId w:val="28"/>
        </w:numPr>
        <w:jc w:val="both"/>
        <w:rPr>
          <w:sz w:val="22"/>
          <w:szCs w:val="22"/>
        </w:rPr>
      </w:pPr>
      <w:r w:rsidRPr="00783C55">
        <w:rPr>
          <w:sz w:val="22"/>
          <w:szCs w:val="22"/>
        </w:rPr>
        <w:t>na opady zmieszane  - wyłącznie pojemnik</w:t>
      </w:r>
    </w:p>
    <w:p w:rsidR="00AB0039" w:rsidRPr="00783C55" w:rsidRDefault="00AB0039" w:rsidP="005A5B1E">
      <w:pPr>
        <w:numPr>
          <w:ilvl w:val="0"/>
          <w:numId w:val="28"/>
        </w:numPr>
        <w:jc w:val="both"/>
        <w:rPr>
          <w:sz w:val="22"/>
          <w:szCs w:val="22"/>
        </w:rPr>
      </w:pPr>
      <w:r w:rsidRPr="00783C55">
        <w:rPr>
          <w:sz w:val="22"/>
          <w:szCs w:val="22"/>
        </w:rPr>
        <w:t xml:space="preserve">pozostałe wysegregowane frakcje - pojemniki lub worki </w:t>
      </w:r>
    </w:p>
    <w:p w:rsidR="00AB0039" w:rsidRDefault="00AB0039" w:rsidP="00A90206">
      <w:pPr>
        <w:ind w:left="284"/>
        <w:jc w:val="both"/>
        <w:rPr>
          <w:sz w:val="22"/>
          <w:szCs w:val="22"/>
        </w:rPr>
      </w:pPr>
    </w:p>
    <w:p w:rsidR="00AB0039" w:rsidRDefault="00AB0039" w:rsidP="00A90206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1.3. Wykonawca w ramach zaoferowanej ceny zobowiązany jest do:</w:t>
      </w:r>
    </w:p>
    <w:p w:rsidR="00AB0039" w:rsidRDefault="00AB0039" w:rsidP="00A90206">
      <w:pPr>
        <w:numPr>
          <w:ilvl w:val="0"/>
          <w:numId w:val="35"/>
        </w:numPr>
        <w:jc w:val="both"/>
        <w:rPr>
          <w:sz w:val="22"/>
          <w:szCs w:val="22"/>
        </w:rPr>
      </w:pPr>
      <w:r w:rsidRPr="00753BA0">
        <w:rPr>
          <w:sz w:val="22"/>
          <w:szCs w:val="22"/>
        </w:rPr>
        <w:t xml:space="preserve">zaopatrzenia </w:t>
      </w:r>
      <w:r w:rsidR="00114BBD">
        <w:rPr>
          <w:sz w:val="22"/>
          <w:szCs w:val="22"/>
        </w:rPr>
        <w:t xml:space="preserve">nieodpłatnego </w:t>
      </w:r>
      <w:r w:rsidRPr="00753BA0">
        <w:rPr>
          <w:sz w:val="22"/>
          <w:szCs w:val="22"/>
        </w:rPr>
        <w:t>właścicieli nieruchomości</w:t>
      </w:r>
      <w:r>
        <w:rPr>
          <w:sz w:val="22"/>
          <w:szCs w:val="22"/>
        </w:rPr>
        <w:t xml:space="preserve"> lub zarządców nieruchomości</w:t>
      </w:r>
      <w:r w:rsidRPr="00753BA0">
        <w:rPr>
          <w:sz w:val="22"/>
          <w:szCs w:val="22"/>
        </w:rPr>
        <w:t xml:space="preserve"> w pojemniki na </w:t>
      </w:r>
      <w:r w:rsidRPr="00783C55">
        <w:rPr>
          <w:sz w:val="22"/>
          <w:szCs w:val="22"/>
        </w:rPr>
        <w:t xml:space="preserve">odpady </w:t>
      </w:r>
      <w:r w:rsidRPr="00783C55">
        <w:rPr>
          <w:bCs/>
        </w:rPr>
        <w:t>na czas trwania umowy</w:t>
      </w:r>
      <w:r w:rsidRPr="00753BA0">
        <w:rPr>
          <w:sz w:val="22"/>
          <w:szCs w:val="22"/>
        </w:rPr>
        <w:t>, o pojemnoś</w:t>
      </w:r>
      <w:r>
        <w:rPr>
          <w:sz w:val="22"/>
          <w:szCs w:val="22"/>
        </w:rPr>
        <w:t>ciach wskaza</w:t>
      </w:r>
      <w:r w:rsidR="00041FE8">
        <w:rPr>
          <w:sz w:val="22"/>
          <w:szCs w:val="22"/>
        </w:rPr>
        <w:t>nych w regulaminie i deklaracji</w:t>
      </w:r>
      <w:r>
        <w:rPr>
          <w:sz w:val="22"/>
          <w:szCs w:val="22"/>
        </w:rPr>
        <w:t>,</w:t>
      </w:r>
      <w:r w:rsidR="00041FE8">
        <w:rPr>
          <w:sz w:val="22"/>
          <w:szCs w:val="22"/>
        </w:rPr>
        <w:t xml:space="preserve"> ich dezynfekcji w zależności od potrzeb</w:t>
      </w:r>
    </w:p>
    <w:p w:rsidR="00AB0039" w:rsidRPr="00041FE8" w:rsidRDefault="00AB0039" w:rsidP="00041FE8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dostarczania </w:t>
      </w:r>
      <w:r w:rsidR="00114BBD">
        <w:rPr>
          <w:sz w:val="22"/>
          <w:szCs w:val="22"/>
        </w:rPr>
        <w:t xml:space="preserve">nieodpłatnie </w:t>
      </w:r>
      <w:r>
        <w:rPr>
          <w:sz w:val="22"/>
          <w:szCs w:val="22"/>
        </w:rPr>
        <w:t>właścicielom nieruchomości lub zarządców nieruchomości</w:t>
      </w:r>
      <w:r w:rsidRPr="00753BA0">
        <w:rPr>
          <w:sz w:val="22"/>
          <w:szCs w:val="22"/>
        </w:rPr>
        <w:t xml:space="preserve"> </w:t>
      </w:r>
      <w:r>
        <w:rPr>
          <w:sz w:val="22"/>
          <w:szCs w:val="22"/>
        </w:rPr>
        <w:t>worków do selektywnej zbiórki odpadów</w:t>
      </w:r>
      <w:r w:rsidR="00041FE8">
        <w:rPr>
          <w:sz w:val="22"/>
          <w:szCs w:val="22"/>
        </w:rPr>
        <w:t>.</w:t>
      </w:r>
    </w:p>
    <w:p w:rsidR="00AB0039" w:rsidRPr="005922C8" w:rsidRDefault="00AB0039" w:rsidP="00A90206">
      <w:pPr>
        <w:ind w:left="360"/>
        <w:jc w:val="both"/>
        <w:rPr>
          <w:sz w:val="22"/>
          <w:szCs w:val="22"/>
        </w:rPr>
      </w:pPr>
    </w:p>
    <w:p w:rsidR="00AB0039" w:rsidRPr="005922C8" w:rsidRDefault="00AB0039" w:rsidP="00963C4A">
      <w:pPr>
        <w:numPr>
          <w:ilvl w:val="0"/>
          <w:numId w:val="2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Przepisy prawa mające wpływ na wykonanie przedmiotu zamówienia</w:t>
      </w:r>
      <w:r w:rsidRPr="005922C8">
        <w:rPr>
          <w:b/>
          <w:sz w:val="22"/>
          <w:szCs w:val="22"/>
        </w:rPr>
        <w:t xml:space="preserve">: </w:t>
      </w:r>
    </w:p>
    <w:p w:rsidR="00AB0039" w:rsidRPr="005922C8" w:rsidRDefault="00AB0039" w:rsidP="00963C4A">
      <w:pPr>
        <w:ind w:left="284"/>
        <w:jc w:val="both"/>
        <w:rPr>
          <w:bCs/>
          <w:sz w:val="22"/>
          <w:szCs w:val="22"/>
        </w:rPr>
      </w:pPr>
      <w:r w:rsidRPr="00483E38">
        <w:rPr>
          <w:sz w:val="22"/>
          <w:szCs w:val="22"/>
          <w:u w:val="single"/>
        </w:rPr>
        <w:t>Wykonawca zobowiązany jest do</w:t>
      </w:r>
      <w:r w:rsidRPr="005922C8">
        <w:rPr>
          <w:sz w:val="22"/>
          <w:szCs w:val="22"/>
        </w:rPr>
        <w:t xml:space="preserve"> w</w:t>
      </w:r>
      <w:r w:rsidRPr="005922C8">
        <w:rPr>
          <w:bCs/>
          <w:sz w:val="22"/>
          <w:szCs w:val="22"/>
        </w:rPr>
        <w:t>ykonywania przedmiotu zamówienia zgodnie z obowiązującymi przepisami prawa w szczególności:</w:t>
      </w:r>
    </w:p>
    <w:p w:rsidR="00AB0039" w:rsidRPr="005922C8" w:rsidRDefault="00AB0039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ustawą z dnia 29 stycznia 2004r. Prawo Zamówień Publicznych (j.</w:t>
      </w:r>
      <w:r w:rsidR="001F4FBE">
        <w:rPr>
          <w:sz w:val="22"/>
          <w:szCs w:val="22"/>
        </w:rPr>
        <w:t xml:space="preserve">t. </w:t>
      </w:r>
      <w:r w:rsidRPr="005922C8">
        <w:rPr>
          <w:sz w:val="22"/>
          <w:szCs w:val="22"/>
        </w:rPr>
        <w:t xml:space="preserve"> Dz. U. z 201</w:t>
      </w:r>
      <w:r w:rsidR="001F4FBE">
        <w:rPr>
          <w:sz w:val="22"/>
          <w:szCs w:val="22"/>
        </w:rPr>
        <w:t>3</w:t>
      </w:r>
      <w:r w:rsidRPr="005922C8">
        <w:rPr>
          <w:sz w:val="22"/>
          <w:szCs w:val="22"/>
        </w:rPr>
        <w:t xml:space="preserve"> r poz.</w:t>
      </w:r>
      <w:r w:rsidR="001F4FBE">
        <w:rPr>
          <w:sz w:val="22"/>
          <w:szCs w:val="22"/>
        </w:rPr>
        <w:t xml:space="preserve"> 907</w:t>
      </w:r>
      <w:r w:rsidRPr="005922C8">
        <w:rPr>
          <w:sz w:val="22"/>
          <w:szCs w:val="22"/>
        </w:rPr>
        <w:t xml:space="preserve"> z późn. zm.);</w:t>
      </w:r>
    </w:p>
    <w:p w:rsidR="00AB0039" w:rsidRPr="005922C8" w:rsidRDefault="00AB0039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ustawą z dnia 2 lipca 2004 r. o swobodzie działalności gospodarczej</w:t>
      </w:r>
      <w:r>
        <w:rPr>
          <w:sz w:val="22"/>
          <w:szCs w:val="22"/>
        </w:rPr>
        <w:t xml:space="preserve"> </w:t>
      </w:r>
      <w:r w:rsidRPr="005922C8">
        <w:rPr>
          <w:sz w:val="22"/>
          <w:szCs w:val="22"/>
        </w:rPr>
        <w:t>(</w:t>
      </w:r>
      <w:r w:rsidR="001F4FBE">
        <w:rPr>
          <w:sz w:val="22"/>
          <w:szCs w:val="22"/>
        </w:rPr>
        <w:t>j. t. Dz. U. z 2013</w:t>
      </w:r>
      <w:r w:rsidRPr="005922C8">
        <w:rPr>
          <w:sz w:val="22"/>
          <w:szCs w:val="22"/>
        </w:rPr>
        <w:t xml:space="preserve"> r., poz. </w:t>
      </w:r>
      <w:r w:rsidR="001F4FBE">
        <w:rPr>
          <w:sz w:val="22"/>
          <w:szCs w:val="22"/>
        </w:rPr>
        <w:t>672</w:t>
      </w:r>
      <w:r w:rsidRPr="005922C8">
        <w:rPr>
          <w:sz w:val="22"/>
          <w:szCs w:val="22"/>
        </w:rPr>
        <w:t xml:space="preserve"> z późn. zm.);</w:t>
      </w:r>
    </w:p>
    <w:p w:rsidR="00AB0039" w:rsidRPr="005922C8" w:rsidRDefault="00AB0039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lastRenderedPageBreak/>
        <w:t>ustawą z dnia 13 września 1996 r. o utrzymaniu czystości i porządku</w:t>
      </w:r>
      <w:r>
        <w:rPr>
          <w:sz w:val="22"/>
          <w:szCs w:val="22"/>
        </w:rPr>
        <w:t xml:space="preserve"> </w:t>
      </w:r>
      <w:r w:rsidRPr="005922C8">
        <w:rPr>
          <w:sz w:val="22"/>
          <w:szCs w:val="22"/>
        </w:rPr>
        <w:t>w gminach (</w:t>
      </w:r>
      <w:r w:rsidR="001F4FBE">
        <w:rPr>
          <w:sz w:val="22"/>
          <w:szCs w:val="22"/>
        </w:rPr>
        <w:t>j.t. Dz. U. z 2013</w:t>
      </w:r>
      <w:r w:rsidRPr="005922C8">
        <w:rPr>
          <w:sz w:val="22"/>
          <w:szCs w:val="22"/>
        </w:rPr>
        <w:t xml:space="preserve"> r. poz. </w:t>
      </w:r>
      <w:r w:rsidR="001F4FBE">
        <w:rPr>
          <w:sz w:val="22"/>
          <w:szCs w:val="22"/>
        </w:rPr>
        <w:t>1399</w:t>
      </w:r>
      <w:r w:rsidRPr="005922C8">
        <w:rPr>
          <w:sz w:val="22"/>
          <w:szCs w:val="22"/>
        </w:rPr>
        <w:t>, z późn. zm.);</w:t>
      </w:r>
    </w:p>
    <w:p w:rsidR="00AB0039" w:rsidRPr="005922C8" w:rsidRDefault="00AB0039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ustawą z dnia 29 lipca 2005 r. o zużytym sprzęcie elektrycznym</w:t>
      </w:r>
      <w:r>
        <w:rPr>
          <w:sz w:val="22"/>
          <w:szCs w:val="22"/>
        </w:rPr>
        <w:t xml:space="preserve"> </w:t>
      </w:r>
      <w:r w:rsidRPr="005922C8">
        <w:rPr>
          <w:sz w:val="22"/>
          <w:szCs w:val="22"/>
        </w:rPr>
        <w:t>i elektronicznym (</w:t>
      </w:r>
      <w:r w:rsidR="001F4FBE">
        <w:rPr>
          <w:sz w:val="22"/>
          <w:szCs w:val="22"/>
        </w:rPr>
        <w:t xml:space="preserve">j.t. </w:t>
      </w:r>
      <w:r w:rsidRPr="005922C8">
        <w:rPr>
          <w:sz w:val="22"/>
          <w:szCs w:val="22"/>
        </w:rPr>
        <w:t xml:space="preserve">Dz. U. z </w:t>
      </w:r>
      <w:r w:rsidR="001F4FBE">
        <w:rPr>
          <w:sz w:val="22"/>
          <w:szCs w:val="22"/>
        </w:rPr>
        <w:t>2013</w:t>
      </w:r>
      <w:r w:rsidRPr="005922C8">
        <w:rPr>
          <w:sz w:val="22"/>
          <w:szCs w:val="22"/>
        </w:rPr>
        <w:t xml:space="preserve"> r.,  poz. 1</w:t>
      </w:r>
      <w:r w:rsidR="001F4FBE">
        <w:rPr>
          <w:sz w:val="22"/>
          <w:szCs w:val="22"/>
        </w:rPr>
        <w:t>155</w:t>
      </w:r>
      <w:r w:rsidRPr="005922C8">
        <w:rPr>
          <w:sz w:val="22"/>
          <w:szCs w:val="22"/>
        </w:rPr>
        <w:t xml:space="preserve">); </w:t>
      </w:r>
    </w:p>
    <w:p w:rsidR="00AB0039" w:rsidRPr="005922C8" w:rsidRDefault="00AB0039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ustawą z dnia 24 kwietnia 2009 r. o bateriach i akumulatorach (Dz. U.</w:t>
      </w:r>
      <w:r>
        <w:rPr>
          <w:sz w:val="22"/>
          <w:szCs w:val="22"/>
        </w:rPr>
        <w:t xml:space="preserve"> </w:t>
      </w:r>
      <w:r w:rsidRPr="005922C8">
        <w:rPr>
          <w:sz w:val="22"/>
          <w:szCs w:val="22"/>
        </w:rPr>
        <w:t>z 2009 r., Nr 79, poz. 666</w:t>
      </w:r>
      <w:r w:rsidR="001F4FBE">
        <w:rPr>
          <w:sz w:val="22"/>
          <w:szCs w:val="22"/>
        </w:rPr>
        <w:t>, z późn. zm.</w:t>
      </w:r>
      <w:r w:rsidRPr="005922C8">
        <w:rPr>
          <w:sz w:val="22"/>
          <w:szCs w:val="22"/>
        </w:rPr>
        <w:t>);</w:t>
      </w:r>
    </w:p>
    <w:p w:rsidR="00AB0039" w:rsidRPr="005922C8" w:rsidRDefault="00AB0039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Rozporządzeniem Ministra Środowiska z dnia 11 stycznia 2013 r. w sprawie</w:t>
      </w:r>
      <w:r>
        <w:rPr>
          <w:sz w:val="22"/>
          <w:szCs w:val="22"/>
        </w:rPr>
        <w:t xml:space="preserve"> </w:t>
      </w:r>
      <w:r w:rsidRPr="005922C8">
        <w:rPr>
          <w:sz w:val="22"/>
          <w:szCs w:val="22"/>
        </w:rPr>
        <w:t xml:space="preserve">szczegółowych wymagań w zakresie odbierania odpadów komunalnych </w:t>
      </w:r>
      <w:r w:rsidR="001F4FBE">
        <w:rPr>
          <w:sz w:val="22"/>
          <w:szCs w:val="22"/>
        </w:rPr>
        <w:t>od właścicieli nieruchomości (</w:t>
      </w:r>
      <w:r w:rsidRPr="005922C8">
        <w:rPr>
          <w:sz w:val="22"/>
          <w:szCs w:val="22"/>
        </w:rPr>
        <w:t xml:space="preserve">j. </w:t>
      </w:r>
      <w:r w:rsidR="001F4FBE">
        <w:rPr>
          <w:sz w:val="22"/>
          <w:szCs w:val="22"/>
        </w:rPr>
        <w:t xml:space="preserve">t. </w:t>
      </w:r>
      <w:r w:rsidRPr="005922C8">
        <w:rPr>
          <w:sz w:val="22"/>
          <w:szCs w:val="22"/>
        </w:rPr>
        <w:t>Dz.U. 2013 poz. 122),</w:t>
      </w:r>
    </w:p>
    <w:p w:rsidR="00AB0039" w:rsidRPr="005922C8" w:rsidRDefault="00AB0039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Rozporządzeniem Ministra Środowiska z dnia 15 maja 2012 r. w sprawie wzoru sprawozdań o odebranych odpadach komunalnych, odebranych nieczystościach ciekłych oraz realizacji zadań z zakresu gospodarowania odpadami komunalnymi (Dz. U. z 2012 r. poz. 630),</w:t>
      </w:r>
    </w:p>
    <w:p w:rsidR="00AB0039" w:rsidRPr="005922C8" w:rsidRDefault="00AB0039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Rozporządzeniem Ministra Środowiska z dnia 29 maja 2012 r. w sprawie poziomów recyklingu, przygotowania do ponownego użycia i odzysku innymi metodami niektórych frakcji odpadów komunalnych (Dz. U. z 2012 r. poz. 645),</w:t>
      </w:r>
    </w:p>
    <w:p w:rsidR="00AB0039" w:rsidRDefault="00AB0039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Rozporządzeniem Ministra Środowiska z dnia 25 maja 2012 r. w sprawie poziomów ograniczenia masy odpadów komunalnych ulegających biodegradacji przekazywanych do składowania oraz sposobu obliczania poziomu ograniczania masy tych odpadów (Dz. U. z 2012 r. poz. 676);</w:t>
      </w:r>
    </w:p>
    <w:p w:rsidR="00AB0039" w:rsidRPr="008718CD" w:rsidRDefault="00AB0039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8718CD">
        <w:rPr>
          <w:sz w:val="22"/>
          <w:szCs w:val="22"/>
        </w:rPr>
        <w:t>Rozporządzenie Ministra Środowiska z dnia 27 września 2001 r. w sprawie katalogu odpadów (Dz. U. z 2001 r. Nr 112, poz. 1206),</w:t>
      </w:r>
    </w:p>
    <w:p w:rsidR="00AB0039" w:rsidRPr="008718CD" w:rsidRDefault="00AB0039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8718CD">
        <w:rPr>
          <w:sz w:val="22"/>
          <w:szCs w:val="22"/>
        </w:rPr>
        <w:t>Rozporządzenie Ministra Środowiska z dnia 13 maja 2004 r. w sprawie warunków, w których uznaje się, że odpady nie są niebezpieczne (Dz. U. z 2004 r. Nr 128, poz. 1347),</w:t>
      </w:r>
    </w:p>
    <w:p w:rsidR="00AB0039" w:rsidRPr="008718CD" w:rsidRDefault="00AB0039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8718CD">
        <w:rPr>
          <w:sz w:val="22"/>
          <w:szCs w:val="22"/>
        </w:rPr>
        <w:t>Rozporządzenie Ministra Środowiska z dnia 11 grudnia 2001 r. w sprawie zakresu informacji podawanych przy rejestracji przez posiadaczy odpadów zwolnionych z obowiązku uzyskiwania zezwoleń oraz sposobu rejestracji (Dz. U. z 2001 r. Nr 152, poz. 1734),</w:t>
      </w:r>
    </w:p>
    <w:p w:rsidR="00AB0039" w:rsidRPr="008718CD" w:rsidRDefault="00AB0039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8718CD">
        <w:rPr>
          <w:sz w:val="22"/>
          <w:szCs w:val="22"/>
        </w:rPr>
        <w:t>Rozporządzenie Ministra Środowiska z dnia 21 kwietnia 2006 r. w sprawie listy rodzajów odpadów, które posiadacz odpadów może przekazywać osobom fizycznym lub jednostkom organizacyjnym niebędącym przedsiębiorcami, oraz dopuszczalnych metod ich odzysku (Dz. U. z 2006 r. Nr 75, poz. 527 ze zm.),</w:t>
      </w:r>
    </w:p>
    <w:p w:rsidR="00AB0039" w:rsidRPr="008718CD" w:rsidRDefault="00AB0039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8718CD">
        <w:rPr>
          <w:sz w:val="22"/>
          <w:szCs w:val="22"/>
        </w:rPr>
        <w:t>Rozporządzenia Ministra Gospodarki, Pracy i Polityki Społecznej z dnia 23 grudnia 2003 r. w sprawie rodzajów odpadów, których zbieranie lub transport nie wymagają zezwolenia na prowadzenie działalności (Dz.U. z 2004 r. Nr 16, poz. 154 ze zm.)</w:t>
      </w:r>
    </w:p>
    <w:p w:rsidR="00AB0039" w:rsidRPr="005922C8" w:rsidRDefault="00AB0039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ustawą z dnia 27 kwietnia 200</w:t>
      </w:r>
      <w:r w:rsidR="001F4FBE">
        <w:rPr>
          <w:sz w:val="22"/>
          <w:szCs w:val="22"/>
        </w:rPr>
        <w:t>1 r. Prawo ochrony środowiska (</w:t>
      </w:r>
      <w:r w:rsidRPr="005922C8">
        <w:rPr>
          <w:sz w:val="22"/>
          <w:szCs w:val="22"/>
        </w:rPr>
        <w:t>j.</w:t>
      </w:r>
      <w:r w:rsidR="001F4FBE">
        <w:rPr>
          <w:sz w:val="22"/>
          <w:szCs w:val="22"/>
        </w:rPr>
        <w:t>t.</w:t>
      </w:r>
      <w:r w:rsidRPr="005922C8">
        <w:rPr>
          <w:sz w:val="22"/>
          <w:szCs w:val="22"/>
        </w:rPr>
        <w:t xml:space="preserve"> Dz. U. z 20</w:t>
      </w:r>
      <w:r w:rsidR="001F4FBE">
        <w:rPr>
          <w:sz w:val="22"/>
          <w:szCs w:val="22"/>
        </w:rPr>
        <w:t>13</w:t>
      </w:r>
      <w:r w:rsidRPr="005922C8">
        <w:rPr>
          <w:sz w:val="22"/>
          <w:szCs w:val="22"/>
        </w:rPr>
        <w:t xml:space="preserve"> r</w:t>
      </w:r>
      <w:r w:rsidR="001F4FBE">
        <w:rPr>
          <w:sz w:val="22"/>
          <w:szCs w:val="22"/>
        </w:rPr>
        <w:t>.,</w:t>
      </w:r>
      <w:r w:rsidRPr="005922C8">
        <w:rPr>
          <w:sz w:val="22"/>
          <w:szCs w:val="22"/>
        </w:rPr>
        <w:t xml:space="preserve"> poz. </w:t>
      </w:r>
      <w:r w:rsidR="001F4FBE">
        <w:rPr>
          <w:sz w:val="22"/>
          <w:szCs w:val="22"/>
        </w:rPr>
        <w:t>1232 z późn.</w:t>
      </w:r>
      <w:r w:rsidRPr="005922C8">
        <w:rPr>
          <w:sz w:val="22"/>
          <w:szCs w:val="22"/>
        </w:rPr>
        <w:t xml:space="preserve"> zm.);</w:t>
      </w:r>
    </w:p>
    <w:p w:rsidR="00AB0039" w:rsidRDefault="00AB0039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ustawą z dnia 1</w:t>
      </w:r>
      <w:r w:rsidR="001F4FBE">
        <w:rPr>
          <w:sz w:val="22"/>
          <w:szCs w:val="22"/>
        </w:rPr>
        <w:t>4 grudnia 2012 r. o odpadach (</w:t>
      </w:r>
      <w:r w:rsidRPr="005922C8">
        <w:rPr>
          <w:sz w:val="22"/>
          <w:szCs w:val="22"/>
        </w:rPr>
        <w:t xml:space="preserve">j. </w:t>
      </w:r>
      <w:r w:rsidR="001F4FBE">
        <w:rPr>
          <w:sz w:val="22"/>
          <w:szCs w:val="22"/>
        </w:rPr>
        <w:t xml:space="preserve">t. </w:t>
      </w:r>
      <w:r w:rsidRPr="005922C8">
        <w:rPr>
          <w:sz w:val="22"/>
          <w:szCs w:val="22"/>
        </w:rPr>
        <w:t>Dz.U. 2013 poz. 21</w:t>
      </w:r>
      <w:r w:rsidR="001F4FBE">
        <w:rPr>
          <w:sz w:val="22"/>
          <w:szCs w:val="22"/>
        </w:rPr>
        <w:t xml:space="preserve"> z późn. zm.</w:t>
      </w:r>
      <w:r w:rsidRPr="005922C8">
        <w:rPr>
          <w:sz w:val="22"/>
          <w:szCs w:val="22"/>
        </w:rPr>
        <w:t>);</w:t>
      </w:r>
    </w:p>
    <w:p w:rsidR="00AB0039" w:rsidRPr="005922C8" w:rsidRDefault="00AB0039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 xml:space="preserve">uchwałą nr </w:t>
      </w:r>
      <w:r w:rsidR="003B3898">
        <w:rPr>
          <w:sz w:val="22"/>
          <w:szCs w:val="22"/>
        </w:rPr>
        <w:t>174/XXIII/13</w:t>
      </w:r>
      <w:r w:rsidRPr="005922C8">
        <w:rPr>
          <w:sz w:val="22"/>
          <w:szCs w:val="22"/>
        </w:rPr>
        <w:t xml:space="preserve"> Rady Gminy </w:t>
      </w:r>
      <w:r w:rsidR="003B3898">
        <w:rPr>
          <w:sz w:val="22"/>
          <w:szCs w:val="22"/>
        </w:rPr>
        <w:t>w Nowym Duninowie</w:t>
      </w:r>
      <w:r w:rsidRPr="005922C8">
        <w:rPr>
          <w:sz w:val="22"/>
          <w:szCs w:val="22"/>
        </w:rPr>
        <w:t xml:space="preserve"> z dnia </w:t>
      </w:r>
      <w:r w:rsidR="003B3898">
        <w:rPr>
          <w:sz w:val="22"/>
          <w:szCs w:val="22"/>
        </w:rPr>
        <w:t>15 marca 2013</w:t>
      </w:r>
      <w:r w:rsidRPr="005922C8">
        <w:rPr>
          <w:sz w:val="22"/>
          <w:szCs w:val="22"/>
        </w:rPr>
        <w:t xml:space="preserve">r. </w:t>
      </w:r>
      <w:r w:rsidRPr="005922C8">
        <w:rPr>
          <w:sz w:val="22"/>
          <w:szCs w:val="22"/>
        </w:rPr>
        <w:br/>
        <w:t xml:space="preserve">w sprawie określenia </w:t>
      </w:r>
      <w:r w:rsidR="003B3898">
        <w:rPr>
          <w:sz w:val="22"/>
          <w:szCs w:val="22"/>
        </w:rPr>
        <w:t>szczegółowego sposobu i zakresu świadczenia usług w zakresie odbierania odpadów komunalnych od właścicieli nieruchomości i zagospodarowania tych odpadów, w zamian za uiszczoną przez właściciela nieruchomości opłatę za gospodarowanie odpadami komunalnymi</w:t>
      </w:r>
      <w:r w:rsidRPr="005922C8">
        <w:rPr>
          <w:sz w:val="22"/>
          <w:szCs w:val="22"/>
        </w:rPr>
        <w:t>;</w:t>
      </w:r>
    </w:p>
    <w:p w:rsidR="00AB0039" w:rsidRPr="005922C8" w:rsidRDefault="00AB0039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 xml:space="preserve">uchwałą nr </w:t>
      </w:r>
      <w:r>
        <w:rPr>
          <w:sz w:val="22"/>
          <w:szCs w:val="22"/>
        </w:rPr>
        <w:t>152/XX/12</w:t>
      </w:r>
      <w:r w:rsidRPr="005922C8">
        <w:rPr>
          <w:sz w:val="22"/>
          <w:szCs w:val="22"/>
        </w:rPr>
        <w:t xml:space="preserve"> Rady Gminy </w:t>
      </w:r>
      <w:r>
        <w:rPr>
          <w:sz w:val="22"/>
          <w:szCs w:val="22"/>
        </w:rPr>
        <w:t>Nowy Duninów</w:t>
      </w:r>
      <w:r w:rsidRPr="005922C8">
        <w:rPr>
          <w:sz w:val="22"/>
          <w:szCs w:val="22"/>
        </w:rPr>
        <w:t xml:space="preserve"> z dnia </w:t>
      </w:r>
      <w:r>
        <w:rPr>
          <w:sz w:val="22"/>
          <w:szCs w:val="22"/>
        </w:rPr>
        <w:t>19 grudnia</w:t>
      </w:r>
      <w:r w:rsidRPr="005922C8">
        <w:rPr>
          <w:sz w:val="22"/>
          <w:szCs w:val="22"/>
        </w:rPr>
        <w:t xml:space="preserve"> 2012 r. w sprawie </w:t>
      </w:r>
      <w:r>
        <w:rPr>
          <w:sz w:val="22"/>
          <w:szCs w:val="22"/>
        </w:rPr>
        <w:t xml:space="preserve">przyjęcia </w:t>
      </w:r>
      <w:r w:rsidRPr="005922C8">
        <w:rPr>
          <w:sz w:val="22"/>
          <w:szCs w:val="22"/>
        </w:rPr>
        <w:t xml:space="preserve">Regulaminu utrzymania czystości i porządku </w:t>
      </w:r>
      <w:r>
        <w:rPr>
          <w:sz w:val="22"/>
          <w:szCs w:val="22"/>
        </w:rPr>
        <w:t>na terenie Gminy Nowy Duninów</w:t>
      </w:r>
    </w:p>
    <w:p w:rsidR="00AB0039" w:rsidRDefault="00AB0039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E83869">
        <w:rPr>
          <w:sz w:val="22"/>
          <w:szCs w:val="22"/>
        </w:rPr>
        <w:t xml:space="preserve">uchwałą nr </w:t>
      </w:r>
      <w:r>
        <w:rPr>
          <w:sz w:val="22"/>
          <w:szCs w:val="22"/>
        </w:rPr>
        <w:t>212/12</w:t>
      </w:r>
      <w:r w:rsidRPr="00E83869">
        <w:rPr>
          <w:sz w:val="22"/>
          <w:szCs w:val="22"/>
        </w:rPr>
        <w:t xml:space="preserve"> Sejmiku Województwa </w:t>
      </w:r>
      <w:r>
        <w:rPr>
          <w:sz w:val="22"/>
          <w:szCs w:val="22"/>
        </w:rPr>
        <w:t>Mazowieckiego</w:t>
      </w:r>
      <w:r w:rsidRPr="00E83869">
        <w:rPr>
          <w:sz w:val="22"/>
          <w:szCs w:val="22"/>
        </w:rPr>
        <w:t xml:space="preserve"> z dnia </w:t>
      </w:r>
      <w:r>
        <w:rPr>
          <w:sz w:val="22"/>
          <w:szCs w:val="22"/>
        </w:rPr>
        <w:t>22 października</w:t>
      </w:r>
      <w:r w:rsidRPr="00E83869">
        <w:rPr>
          <w:sz w:val="22"/>
          <w:szCs w:val="22"/>
        </w:rPr>
        <w:t xml:space="preserve"> 2012</w:t>
      </w:r>
      <w:r w:rsidRPr="005922C8">
        <w:rPr>
          <w:sz w:val="22"/>
          <w:szCs w:val="22"/>
        </w:rPr>
        <w:t xml:space="preserve"> r. w sprawie </w:t>
      </w:r>
      <w:r>
        <w:rPr>
          <w:sz w:val="22"/>
          <w:szCs w:val="22"/>
        </w:rPr>
        <w:t>wykonania Wojewódzkiego Planu Gospodarki Odpadami dla Mazowsza</w:t>
      </w:r>
      <w:r w:rsidRPr="005922C8">
        <w:rPr>
          <w:sz w:val="22"/>
          <w:szCs w:val="22"/>
        </w:rPr>
        <w:t xml:space="preserve"> </w:t>
      </w:r>
      <w:r>
        <w:rPr>
          <w:sz w:val="22"/>
          <w:szCs w:val="22"/>
        </w:rPr>
        <w:t>na lata 2012-2017 z uwzględnieniem lat 2018-2023;</w:t>
      </w:r>
    </w:p>
    <w:p w:rsidR="00AB0039" w:rsidRDefault="00AB0039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ustawą z dnia 29.08.1991 r. o ochronie danych osobowych (</w:t>
      </w:r>
      <w:r w:rsidR="001F4FBE">
        <w:rPr>
          <w:sz w:val="22"/>
          <w:szCs w:val="22"/>
        </w:rPr>
        <w:t>j.t.</w:t>
      </w:r>
      <w:r>
        <w:rPr>
          <w:sz w:val="22"/>
          <w:szCs w:val="22"/>
        </w:rPr>
        <w:t xml:space="preserve"> Dz. U. </w:t>
      </w:r>
      <w:r w:rsidR="001F4FBE">
        <w:rPr>
          <w:sz w:val="22"/>
          <w:szCs w:val="22"/>
        </w:rPr>
        <w:t>z 2014r. , poz. 1182</w:t>
      </w:r>
      <w:r>
        <w:rPr>
          <w:sz w:val="22"/>
          <w:szCs w:val="22"/>
        </w:rPr>
        <w:t>)</w:t>
      </w:r>
    </w:p>
    <w:p w:rsidR="00AB0039" w:rsidRDefault="00AB0039" w:rsidP="00963C4A">
      <w:pPr>
        <w:ind w:left="1200"/>
        <w:jc w:val="both"/>
        <w:rPr>
          <w:sz w:val="22"/>
          <w:szCs w:val="22"/>
        </w:rPr>
      </w:pPr>
    </w:p>
    <w:p w:rsidR="00AB0039" w:rsidRDefault="00AB0039" w:rsidP="00C147A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 OBOWIĄZKI WYKONAWCY:</w:t>
      </w:r>
    </w:p>
    <w:p w:rsidR="00AB0039" w:rsidRDefault="00AB0039" w:rsidP="00963C4A">
      <w:pPr>
        <w:ind w:left="1200"/>
        <w:jc w:val="both"/>
        <w:rPr>
          <w:sz w:val="22"/>
          <w:szCs w:val="22"/>
        </w:rPr>
      </w:pPr>
    </w:p>
    <w:p w:rsidR="00AB0039" w:rsidRPr="00C673FE" w:rsidRDefault="00AB0039" w:rsidP="00B54D6E">
      <w:pPr>
        <w:numPr>
          <w:ilvl w:val="0"/>
          <w:numId w:val="13"/>
        </w:numPr>
        <w:ind w:left="357" w:hanging="357"/>
        <w:jc w:val="both"/>
        <w:rPr>
          <w:rFonts w:cs="Georgia"/>
          <w:b/>
          <w:color w:val="000000"/>
          <w:sz w:val="22"/>
          <w:szCs w:val="22"/>
        </w:rPr>
      </w:pPr>
      <w:r w:rsidRPr="00C673FE">
        <w:rPr>
          <w:rFonts w:cs="Georgia"/>
          <w:b/>
          <w:color w:val="000000"/>
          <w:sz w:val="22"/>
          <w:szCs w:val="22"/>
        </w:rPr>
        <w:t xml:space="preserve">Wymogi dotyczące przekazywania odebranych zmieszanych odpadów komunalnych, odpadów zielonych oraz pozostałości z sortowania odpadów komunalnych przeznaczonych do składowania do regionalnych instalacji do przetwarzania odpadów komunalnych: </w:t>
      </w:r>
    </w:p>
    <w:p w:rsidR="00AB0039" w:rsidRDefault="00AB0039" w:rsidP="00656D9E">
      <w:pPr>
        <w:ind w:left="360"/>
        <w:jc w:val="both"/>
        <w:rPr>
          <w:rFonts w:cs="Georgia"/>
          <w:color w:val="0000FF"/>
        </w:rPr>
      </w:pPr>
    </w:p>
    <w:p w:rsidR="00AB0039" w:rsidRPr="00897CD6" w:rsidRDefault="00AB0039" w:rsidP="00B54D6E">
      <w:pPr>
        <w:numPr>
          <w:ilvl w:val="1"/>
          <w:numId w:val="13"/>
        </w:numPr>
        <w:tabs>
          <w:tab w:val="clear" w:pos="1080"/>
          <w:tab w:val="num" w:pos="-5387"/>
        </w:tabs>
        <w:ind w:left="709" w:hanging="283"/>
        <w:jc w:val="both"/>
        <w:rPr>
          <w:b/>
          <w:sz w:val="22"/>
          <w:szCs w:val="22"/>
        </w:rPr>
      </w:pPr>
      <w:r w:rsidRPr="005922C8">
        <w:rPr>
          <w:b/>
          <w:sz w:val="22"/>
          <w:szCs w:val="22"/>
        </w:rPr>
        <w:t>Niesegregowane (zmieszane) odpady komunalne:</w:t>
      </w:r>
      <w:r>
        <w:rPr>
          <w:sz w:val="22"/>
          <w:szCs w:val="22"/>
        </w:rPr>
        <w:t xml:space="preserve"> </w:t>
      </w:r>
    </w:p>
    <w:p w:rsidR="00AB0039" w:rsidRPr="00897CD6" w:rsidRDefault="00AB0039" w:rsidP="00897CD6">
      <w:pPr>
        <w:numPr>
          <w:ilvl w:val="2"/>
          <w:numId w:val="13"/>
        </w:numPr>
        <w:tabs>
          <w:tab w:val="clear" w:pos="1980"/>
          <w:tab w:val="num" w:pos="-2127"/>
        </w:tabs>
        <w:ind w:left="1276" w:hanging="283"/>
        <w:jc w:val="both"/>
        <w:rPr>
          <w:sz w:val="22"/>
          <w:szCs w:val="22"/>
        </w:rPr>
      </w:pPr>
      <w:r w:rsidRPr="00897CD6">
        <w:rPr>
          <w:sz w:val="22"/>
          <w:szCs w:val="22"/>
        </w:rPr>
        <w:t xml:space="preserve">z nieruchomości zamieszkałych – odbierane co najmniej raz na miesiąc, </w:t>
      </w:r>
    </w:p>
    <w:p w:rsidR="00AB0039" w:rsidRPr="00783C55" w:rsidRDefault="00AB0039" w:rsidP="00897CD6">
      <w:pPr>
        <w:numPr>
          <w:ilvl w:val="2"/>
          <w:numId w:val="13"/>
        </w:numPr>
        <w:tabs>
          <w:tab w:val="clear" w:pos="1980"/>
          <w:tab w:val="num" w:pos="-2127"/>
        </w:tabs>
        <w:ind w:left="1276" w:hanging="283"/>
        <w:jc w:val="both"/>
        <w:rPr>
          <w:sz w:val="22"/>
          <w:szCs w:val="22"/>
        </w:rPr>
      </w:pPr>
      <w:r w:rsidRPr="00783C55">
        <w:rPr>
          <w:sz w:val="22"/>
          <w:szCs w:val="22"/>
        </w:rPr>
        <w:t>z terenu nieruchomości niezamieszkałych i z terenów przeznaczonych do użytku publicznego - co najmniej raz na miesiąc lub na podstawie zgłoszenia po zapełnieniu pojem</w:t>
      </w:r>
      <w:r w:rsidR="00450CF3">
        <w:rPr>
          <w:sz w:val="22"/>
          <w:szCs w:val="22"/>
        </w:rPr>
        <w:t>ników lub zgodnie</w:t>
      </w:r>
      <w:r w:rsidRPr="00783C55">
        <w:rPr>
          <w:sz w:val="22"/>
          <w:szCs w:val="22"/>
        </w:rPr>
        <w:t xml:space="preserve"> z harmonogramem.</w:t>
      </w:r>
    </w:p>
    <w:p w:rsidR="00AB0039" w:rsidRDefault="00AB0039" w:rsidP="00BE5EF4">
      <w:pPr>
        <w:ind w:left="426"/>
        <w:jc w:val="both"/>
        <w:rPr>
          <w:b/>
          <w:sz w:val="22"/>
          <w:szCs w:val="22"/>
        </w:rPr>
      </w:pPr>
    </w:p>
    <w:p w:rsidR="00AB0039" w:rsidRPr="004F7407" w:rsidRDefault="00AB0039" w:rsidP="00B54D6E">
      <w:pPr>
        <w:numPr>
          <w:ilvl w:val="1"/>
          <w:numId w:val="13"/>
        </w:numPr>
        <w:tabs>
          <w:tab w:val="clear" w:pos="1080"/>
          <w:tab w:val="num" w:pos="-5387"/>
        </w:tabs>
        <w:ind w:left="709" w:hanging="283"/>
        <w:jc w:val="both"/>
        <w:rPr>
          <w:b/>
          <w:sz w:val="22"/>
          <w:szCs w:val="22"/>
        </w:rPr>
      </w:pPr>
      <w:r w:rsidRPr="00233F6B">
        <w:rPr>
          <w:sz w:val="22"/>
          <w:szCs w:val="22"/>
        </w:rPr>
        <w:t xml:space="preserve">Wykonawca </w:t>
      </w:r>
      <w:r w:rsidRPr="00233F6B">
        <w:rPr>
          <w:rFonts w:cs="Georgia"/>
          <w:sz w:val="22"/>
          <w:szCs w:val="22"/>
        </w:rPr>
        <w:t>odbierający odpady komunalne od właścicieli nieruchomości jest obowiązany do</w:t>
      </w:r>
      <w:r w:rsidRPr="00E90639">
        <w:rPr>
          <w:rFonts w:cs="Georgia"/>
          <w:color w:val="FF0000"/>
          <w:sz w:val="22"/>
          <w:szCs w:val="22"/>
        </w:rPr>
        <w:t xml:space="preserve"> </w:t>
      </w:r>
      <w:r w:rsidRPr="00DB3510">
        <w:rPr>
          <w:rFonts w:cs="Georgia"/>
          <w:sz w:val="22"/>
          <w:szCs w:val="22"/>
        </w:rPr>
        <w:t xml:space="preserve">przekazywania odebranych od właścicieli nieruchomości zmieszanych odpadów komunalnych, </w:t>
      </w:r>
      <w:r w:rsidRPr="00DB3510">
        <w:rPr>
          <w:sz w:val="22"/>
          <w:szCs w:val="22"/>
        </w:rPr>
        <w:t>odpady ulegające biodegradacji oraz pozostałości z sortowania odpadów komunalnych przeznaczonych do składowania</w:t>
      </w:r>
      <w:r w:rsidRPr="00DB3510">
        <w:rPr>
          <w:rFonts w:cs="Georgia"/>
          <w:sz w:val="22"/>
          <w:szCs w:val="22"/>
        </w:rPr>
        <w:t xml:space="preserve"> do regionalnej instalacji do</w:t>
      </w:r>
      <w:r w:rsidRPr="00DB3510">
        <w:rPr>
          <w:rFonts w:cs="Georgia"/>
          <w:b/>
          <w:sz w:val="22"/>
          <w:szCs w:val="22"/>
        </w:rPr>
        <w:t xml:space="preserve"> </w:t>
      </w:r>
      <w:r w:rsidRPr="00DB3510">
        <w:rPr>
          <w:rFonts w:cs="Georgia"/>
          <w:sz w:val="22"/>
          <w:szCs w:val="22"/>
        </w:rPr>
        <w:t xml:space="preserve">przetwarzania odpadów komunalnych. </w:t>
      </w:r>
      <w:r w:rsidRPr="00DB3510">
        <w:rPr>
          <w:sz w:val="22"/>
          <w:szCs w:val="22"/>
        </w:rPr>
        <w:t>Zgodnie z obowiązującymi przepisami prawa, wyznaczonej dla Gminy Nowy Duninów Regionalną Instalacją Przetwarzania Odpadów Komunalnych (zwany RIPOK), jest (lokalizacja):</w:t>
      </w:r>
      <w:r>
        <w:rPr>
          <w:color w:val="FF0000"/>
          <w:sz w:val="22"/>
          <w:szCs w:val="22"/>
        </w:rPr>
        <w:t xml:space="preserve"> </w:t>
      </w:r>
      <w:r w:rsidRPr="009309C1">
        <w:rPr>
          <w:sz w:val="22"/>
          <w:szCs w:val="22"/>
        </w:rPr>
        <w:t>Kobierniki 42, w Poświętnym</w:t>
      </w:r>
    </w:p>
    <w:p w:rsidR="00AB0039" w:rsidRDefault="00AB0039" w:rsidP="00BE5EF4">
      <w:pPr>
        <w:ind w:left="709"/>
        <w:jc w:val="both"/>
        <w:rPr>
          <w:sz w:val="22"/>
          <w:szCs w:val="22"/>
        </w:rPr>
      </w:pPr>
    </w:p>
    <w:p w:rsidR="00AB0039" w:rsidRDefault="00AB0039" w:rsidP="00BE5EF4">
      <w:pPr>
        <w:ind w:left="709"/>
        <w:jc w:val="both"/>
        <w:rPr>
          <w:sz w:val="22"/>
          <w:szCs w:val="22"/>
        </w:rPr>
      </w:pPr>
      <w:r w:rsidRPr="005922C8">
        <w:rPr>
          <w:sz w:val="22"/>
          <w:szCs w:val="22"/>
        </w:rPr>
        <w:t xml:space="preserve">W przypadku awarii RIPOK, Wykonawca zobowiązany jest do dostarczenia odpadów na własny koszt do instalacji przewidzianej do zastępczej obsługi, do której przypisana jest Gmina </w:t>
      </w:r>
      <w:r>
        <w:rPr>
          <w:sz w:val="22"/>
          <w:szCs w:val="22"/>
        </w:rPr>
        <w:t>Nowy Duninów</w:t>
      </w:r>
      <w:r w:rsidRPr="005922C8">
        <w:rPr>
          <w:sz w:val="22"/>
          <w:szCs w:val="22"/>
        </w:rPr>
        <w:t xml:space="preserve">, zgodnie z obowiązującym Wojewódzkim Planem Gospodarki Odpadami dla Województwa </w:t>
      </w:r>
      <w:r>
        <w:rPr>
          <w:sz w:val="22"/>
          <w:szCs w:val="22"/>
        </w:rPr>
        <w:t>Mazowieckiego.</w:t>
      </w:r>
    </w:p>
    <w:p w:rsidR="00AB0039" w:rsidRDefault="00AB0039" w:rsidP="00BE5EF4">
      <w:pPr>
        <w:ind w:left="709"/>
        <w:jc w:val="both"/>
        <w:rPr>
          <w:b/>
          <w:sz w:val="22"/>
          <w:szCs w:val="22"/>
        </w:rPr>
      </w:pPr>
    </w:p>
    <w:p w:rsidR="00AB0039" w:rsidRPr="003B3898" w:rsidRDefault="00AB0039" w:rsidP="00A83A3D">
      <w:pPr>
        <w:numPr>
          <w:ilvl w:val="1"/>
          <w:numId w:val="13"/>
        </w:numPr>
        <w:tabs>
          <w:tab w:val="clear" w:pos="1080"/>
          <w:tab w:val="num" w:pos="-5387"/>
        </w:tabs>
        <w:ind w:left="426" w:hanging="283"/>
        <w:jc w:val="both"/>
        <w:rPr>
          <w:b/>
          <w:sz w:val="22"/>
          <w:szCs w:val="22"/>
        </w:rPr>
      </w:pPr>
      <w:r w:rsidRPr="003B3898">
        <w:rPr>
          <w:sz w:val="22"/>
          <w:szCs w:val="22"/>
        </w:rPr>
        <w:t>Wykonanie przedmiotu umowy, zapewniające minimalną uciążliwość dla właścicieli nieruchomości z terenu gminy.</w:t>
      </w:r>
    </w:p>
    <w:p w:rsidR="00AB0039" w:rsidRPr="00656D9E" w:rsidRDefault="00AB0039" w:rsidP="00A83A3D">
      <w:pPr>
        <w:ind w:left="426"/>
        <w:jc w:val="both"/>
        <w:rPr>
          <w:b/>
          <w:sz w:val="22"/>
          <w:szCs w:val="22"/>
        </w:rPr>
      </w:pPr>
    </w:p>
    <w:p w:rsidR="00AB0039" w:rsidRPr="00C673FE" w:rsidRDefault="00AB0039" w:rsidP="00C147A7">
      <w:pPr>
        <w:jc w:val="both"/>
        <w:rPr>
          <w:rFonts w:cs="Georgia"/>
          <w:b/>
          <w:color w:val="000000"/>
          <w:sz w:val="22"/>
          <w:szCs w:val="22"/>
        </w:rPr>
      </w:pPr>
      <w:r w:rsidRPr="00C673FE">
        <w:rPr>
          <w:rFonts w:cs="Georgia"/>
          <w:b/>
          <w:color w:val="000000"/>
          <w:sz w:val="22"/>
          <w:szCs w:val="22"/>
        </w:rPr>
        <w:t xml:space="preserve">2. Rodzaje odpadów komunalnych selektywnie odbieranych od właścicieli nieruchomości </w:t>
      </w:r>
    </w:p>
    <w:p w:rsidR="00AB0039" w:rsidRDefault="00AB0039" w:rsidP="004166C8">
      <w:pPr>
        <w:ind w:left="708"/>
        <w:jc w:val="both"/>
        <w:rPr>
          <w:rFonts w:cs="Georgia"/>
          <w:sz w:val="22"/>
          <w:szCs w:val="22"/>
        </w:rPr>
      </w:pPr>
    </w:p>
    <w:p w:rsidR="00AB0039" w:rsidRDefault="00AB0039" w:rsidP="006073CD">
      <w:pPr>
        <w:ind w:left="567" w:hanging="283"/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1) Wykonawca zobowiązany jest do odbioru i zagospodarowania selektywnie zbieranych odpadów komunalnych:</w:t>
      </w:r>
    </w:p>
    <w:p w:rsidR="00AB0039" w:rsidRDefault="00AB0039" w:rsidP="006073CD">
      <w:pPr>
        <w:numPr>
          <w:ilvl w:val="0"/>
          <w:numId w:val="27"/>
        </w:numPr>
        <w:tabs>
          <w:tab w:val="clear" w:pos="3600"/>
        </w:tabs>
        <w:ind w:left="1134" w:hanging="283"/>
        <w:jc w:val="both"/>
        <w:rPr>
          <w:sz w:val="22"/>
          <w:szCs w:val="22"/>
        </w:rPr>
      </w:pPr>
      <w:r w:rsidRPr="002E482A">
        <w:rPr>
          <w:sz w:val="22"/>
          <w:szCs w:val="22"/>
        </w:rPr>
        <w:t>papier, tektura (makulatura, karton)</w:t>
      </w:r>
      <w:r>
        <w:rPr>
          <w:sz w:val="22"/>
          <w:szCs w:val="22"/>
        </w:rPr>
        <w:t>,</w:t>
      </w:r>
    </w:p>
    <w:p w:rsidR="00AB0039" w:rsidRDefault="00AB0039" w:rsidP="006073CD">
      <w:pPr>
        <w:numPr>
          <w:ilvl w:val="0"/>
          <w:numId w:val="27"/>
        </w:numPr>
        <w:tabs>
          <w:tab w:val="clear" w:pos="3600"/>
        </w:tabs>
        <w:ind w:left="1134" w:hanging="283"/>
        <w:jc w:val="both"/>
        <w:rPr>
          <w:sz w:val="22"/>
          <w:szCs w:val="22"/>
        </w:rPr>
      </w:pPr>
      <w:r w:rsidRPr="002E482A">
        <w:rPr>
          <w:sz w:val="22"/>
          <w:szCs w:val="22"/>
        </w:rPr>
        <w:t>szkło</w:t>
      </w:r>
      <w:r>
        <w:rPr>
          <w:sz w:val="22"/>
          <w:szCs w:val="22"/>
        </w:rPr>
        <w:t>,</w:t>
      </w:r>
    </w:p>
    <w:p w:rsidR="00AB0039" w:rsidRDefault="00AB0039" w:rsidP="006073CD">
      <w:pPr>
        <w:numPr>
          <w:ilvl w:val="0"/>
          <w:numId w:val="27"/>
        </w:numPr>
        <w:tabs>
          <w:tab w:val="clear" w:pos="3600"/>
        </w:tabs>
        <w:ind w:left="1134" w:hanging="283"/>
        <w:jc w:val="both"/>
        <w:rPr>
          <w:sz w:val="22"/>
          <w:szCs w:val="22"/>
        </w:rPr>
      </w:pPr>
      <w:r w:rsidRPr="002E482A">
        <w:rPr>
          <w:sz w:val="22"/>
          <w:szCs w:val="22"/>
        </w:rPr>
        <w:t>metale</w:t>
      </w:r>
      <w:r>
        <w:rPr>
          <w:sz w:val="22"/>
          <w:szCs w:val="22"/>
        </w:rPr>
        <w:t>,</w:t>
      </w:r>
    </w:p>
    <w:p w:rsidR="00AB0039" w:rsidRDefault="00AB0039" w:rsidP="006073CD">
      <w:pPr>
        <w:numPr>
          <w:ilvl w:val="0"/>
          <w:numId w:val="27"/>
        </w:numPr>
        <w:tabs>
          <w:tab w:val="clear" w:pos="3600"/>
        </w:tabs>
        <w:ind w:left="1134" w:hanging="283"/>
        <w:jc w:val="both"/>
        <w:rPr>
          <w:sz w:val="22"/>
          <w:szCs w:val="22"/>
        </w:rPr>
      </w:pPr>
      <w:r w:rsidRPr="002E482A">
        <w:rPr>
          <w:sz w:val="22"/>
          <w:szCs w:val="22"/>
        </w:rPr>
        <w:t>tworzywa sztuczne</w:t>
      </w:r>
      <w:r>
        <w:rPr>
          <w:sz w:val="22"/>
          <w:szCs w:val="22"/>
        </w:rPr>
        <w:t>,</w:t>
      </w:r>
    </w:p>
    <w:p w:rsidR="00AB0039" w:rsidRDefault="00AB0039" w:rsidP="006073CD">
      <w:pPr>
        <w:numPr>
          <w:ilvl w:val="0"/>
          <w:numId w:val="27"/>
        </w:numPr>
        <w:tabs>
          <w:tab w:val="clear" w:pos="3600"/>
        </w:tabs>
        <w:ind w:left="1134" w:hanging="283"/>
        <w:jc w:val="both"/>
        <w:rPr>
          <w:sz w:val="22"/>
          <w:szCs w:val="22"/>
        </w:rPr>
      </w:pPr>
      <w:r w:rsidRPr="002E482A">
        <w:rPr>
          <w:sz w:val="22"/>
          <w:szCs w:val="22"/>
        </w:rPr>
        <w:t>opakowania wielomateriałowe</w:t>
      </w:r>
      <w:r>
        <w:rPr>
          <w:sz w:val="22"/>
          <w:szCs w:val="22"/>
        </w:rPr>
        <w:t>,</w:t>
      </w:r>
    </w:p>
    <w:p w:rsidR="00AB0039" w:rsidRDefault="00AB0039" w:rsidP="006073CD">
      <w:pPr>
        <w:numPr>
          <w:ilvl w:val="0"/>
          <w:numId w:val="27"/>
        </w:numPr>
        <w:tabs>
          <w:tab w:val="clear" w:pos="3600"/>
        </w:tabs>
        <w:ind w:left="1134" w:hanging="283"/>
        <w:jc w:val="both"/>
        <w:rPr>
          <w:sz w:val="22"/>
          <w:szCs w:val="22"/>
        </w:rPr>
      </w:pPr>
      <w:r w:rsidRPr="002E482A">
        <w:rPr>
          <w:sz w:val="22"/>
          <w:szCs w:val="22"/>
        </w:rPr>
        <w:t>odpady ulegające biodegradacji, w tym odpadów zielonych</w:t>
      </w:r>
      <w:r>
        <w:rPr>
          <w:sz w:val="22"/>
          <w:szCs w:val="22"/>
        </w:rPr>
        <w:t>,</w:t>
      </w:r>
    </w:p>
    <w:p w:rsidR="00AB0039" w:rsidRDefault="00AB0039" w:rsidP="006073CD">
      <w:pPr>
        <w:numPr>
          <w:ilvl w:val="0"/>
          <w:numId w:val="27"/>
        </w:numPr>
        <w:tabs>
          <w:tab w:val="clear" w:pos="3600"/>
        </w:tabs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przeterminowane leki i chemikalia,</w:t>
      </w:r>
    </w:p>
    <w:p w:rsidR="00AB0039" w:rsidRDefault="00AB0039" w:rsidP="006073CD">
      <w:pPr>
        <w:numPr>
          <w:ilvl w:val="0"/>
          <w:numId w:val="27"/>
        </w:numPr>
        <w:tabs>
          <w:tab w:val="clear" w:pos="3600"/>
        </w:tabs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zużyte baterie i akumulatory,</w:t>
      </w:r>
    </w:p>
    <w:p w:rsidR="00AB0039" w:rsidRDefault="00AB0039" w:rsidP="006073CD">
      <w:pPr>
        <w:numPr>
          <w:ilvl w:val="0"/>
          <w:numId w:val="27"/>
        </w:numPr>
        <w:tabs>
          <w:tab w:val="clear" w:pos="3600"/>
        </w:tabs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zużyty sprzęt elektryczny i elektroniczny,</w:t>
      </w:r>
    </w:p>
    <w:p w:rsidR="00AB0039" w:rsidRDefault="00AB0039" w:rsidP="006073CD">
      <w:pPr>
        <w:numPr>
          <w:ilvl w:val="0"/>
          <w:numId w:val="27"/>
        </w:numPr>
        <w:tabs>
          <w:tab w:val="clear" w:pos="3600"/>
        </w:tabs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meble i inne odpady wielkogabarytowe,</w:t>
      </w:r>
    </w:p>
    <w:p w:rsidR="00AB0039" w:rsidRDefault="00AB0039" w:rsidP="006073CD">
      <w:pPr>
        <w:numPr>
          <w:ilvl w:val="0"/>
          <w:numId w:val="27"/>
        </w:numPr>
        <w:tabs>
          <w:tab w:val="clear" w:pos="3600"/>
        </w:tabs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odpady budowlane i rozbiórkowe</w:t>
      </w:r>
      <w:r w:rsidR="001B6B40">
        <w:rPr>
          <w:sz w:val="22"/>
          <w:szCs w:val="22"/>
        </w:rPr>
        <w:t xml:space="preserve"> pochodzące z remontów niewymagających uzyskania zezwoleń wymaganych przepisami odrębnymi</w:t>
      </w:r>
      <w:r>
        <w:rPr>
          <w:sz w:val="22"/>
          <w:szCs w:val="22"/>
        </w:rPr>
        <w:t>,</w:t>
      </w:r>
    </w:p>
    <w:p w:rsidR="00AB0039" w:rsidRDefault="00AB0039" w:rsidP="006073CD">
      <w:pPr>
        <w:numPr>
          <w:ilvl w:val="0"/>
          <w:numId w:val="27"/>
        </w:numPr>
        <w:tabs>
          <w:tab w:val="clear" w:pos="3600"/>
        </w:tabs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zużyte opony,</w:t>
      </w:r>
    </w:p>
    <w:p w:rsidR="00AB0039" w:rsidRDefault="00AB0039" w:rsidP="006073CD">
      <w:pPr>
        <w:ind w:left="709"/>
        <w:jc w:val="both"/>
        <w:rPr>
          <w:color w:val="FF0000"/>
          <w:sz w:val="22"/>
          <w:szCs w:val="22"/>
        </w:rPr>
      </w:pPr>
    </w:p>
    <w:p w:rsidR="00AB0039" w:rsidRPr="00A83A3D" w:rsidRDefault="00AB0039" w:rsidP="00A83A3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A83A3D">
        <w:rPr>
          <w:sz w:val="22"/>
          <w:szCs w:val="22"/>
        </w:rPr>
        <w:t>elektywn</w:t>
      </w:r>
      <w:r>
        <w:rPr>
          <w:sz w:val="22"/>
          <w:szCs w:val="22"/>
        </w:rPr>
        <w:t>a</w:t>
      </w:r>
      <w:r w:rsidRPr="00A83A3D">
        <w:rPr>
          <w:sz w:val="22"/>
          <w:szCs w:val="22"/>
        </w:rPr>
        <w:t xml:space="preserve"> zbiórk</w:t>
      </w:r>
      <w:r>
        <w:rPr>
          <w:sz w:val="22"/>
          <w:szCs w:val="22"/>
        </w:rPr>
        <w:t>a</w:t>
      </w:r>
      <w:r w:rsidRPr="00A83A3D">
        <w:rPr>
          <w:sz w:val="22"/>
          <w:szCs w:val="22"/>
        </w:rPr>
        <w:t xml:space="preserve"> odpadów </w:t>
      </w:r>
      <w:r>
        <w:rPr>
          <w:sz w:val="22"/>
          <w:szCs w:val="22"/>
        </w:rPr>
        <w:t>prowadzona będzie w systemie pojemnikowym lub workowym z podziałem na:</w:t>
      </w:r>
    </w:p>
    <w:p w:rsidR="00AB0039" w:rsidRPr="000C2F54" w:rsidRDefault="00AB0039" w:rsidP="00A83A3D">
      <w:pPr>
        <w:pStyle w:val="Akapitzlist"/>
        <w:widowControl w:val="0"/>
        <w:numPr>
          <w:ilvl w:val="1"/>
          <w:numId w:val="2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83A3D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a frakcję suchą: </w:t>
      </w:r>
      <w:r w:rsidRPr="000C2F54">
        <w:rPr>
          <w:rFonts w:ascii="Times New Roman" w:hAnsi="Times New Roman"/>
        </w:rPr>
        <w:t>papier, tektura (makulatura, karton); metale; tworzywa sztuczne; opakowania wielomateriałowe</w:t>
      </w:r>
      <w:r>
        <w:rPr>
          <w:rFonts w:ascii="Times New Roman" w:hAnsi="Times New Roman"/>
        </w:rPr>
        <w:t xml:space="preserve"> </w:t>
      </w:r>
    </w:p>
    <w:p w:rsidR="00AB0039" w:rsidRPr="00A83A3D" w:rsidRDefault="00AB0039" w:rsidP="00A83A3D">
      <w:pPr>
        <w:pStyle w:val="Akapitzlist"/>
        <w:widowControl w:val="0"/>
        <w:numPr>
          <w:ilvl w:val="1"/>
          <w:numId w:val="2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83A3D">
        <w:rPr>
          <w:rFonts w:ascii="Times New Roman" w:hAnsi="Times New Roman"/>
        </w:rPr>
        <w:t>na szkło</w:t>
      </w:r>
      <w:r>
        <w:rPr>
          <w:rFonts w:ascii="Times New Roman" w:hAnsi="Times New Roman"/>
        </w:rPr>
        <w:t>,</w:t>
      </w:r>
    </w:p>
    <w:p w:rsidR="00AB0039" w:rsidRDefault="00AB0039" w:rsidP="00A83A3D">
      <w:pPr>
        <w:numPr>
          <w:ilvl w:val="1"/>
          <w:numId w:val="27"/>
        </w:numPr>
        <w:jc w:val="both"/>
        <w:rPr>
          <w:sz w:val="22"/>
          <w:szCs w:val="22"/>
        </w:rPr>
      </w:pPr>
      <w:r w:rsidRPr="00A83A3D">
        <w:rPr>
          <w:sz w:val="22"/>
          <w:szCs w:val="22"/>
        </w:rPr>
        <w:t xml:space="preserve">na odpady ulegające biodegradacji </w:t>
      </w:r>
      <w:r>
        <w:rPr>
          <w:sz w:val="22"/>
          <w:szCs w:val="22"/>
        </w:rPr>
        <w:t xml:space="preserve">tzw. frakcja mokra obejmująca frakcje odpadów </w:t>
      </w:r>
      <w:r w:rsidRPr="000C2F54">
        <w:rPr>
          <w:sz w:val="22"/>
          <w:szCs w:val="22"/>
        </w:rPr>
        <w:t>ulegające biodegradacji, w tym odpadów zielonych</w:t>
      </w:r>
      <w:r>
        <w:rPr>
          <w:sz w:val="22"/>
          <w:szCs w:val="22"/>
        </w:rPr>
        <w:t>,</w:t>
      </w:r>
    </w:p>
    <w:p w:rsidR="00AB0039" w:rsidRPr="0015588E" w:rsidRDefault="00AB0039" w:rsidP="00A83A3D">
      <w:pPr>
        <w:numPr>
          <w:ilvl w:val="1"/>
          <w:numId w:val="27"/>
        </w:numPr>
        <w:jc w:val="both"/>
        <w:rPr>
          <w:sz w:val="22"/>
          <w:szCs w:val="22"/>
        </w:rPr>
      </w:pPr>
      <w:r w:rsidRPr="0015588E">
        <w:rPr>
          <w:color w:val="000000"/>
          <w:sz w:val="22"/>
          <w:szCs w:val="22"/>
        </w:rPr>
        <w:t>pozostałe odpady komunalne zmieszane niedające się wyselekcjonować, w tym popiół</w:t>
      </w:r>
      <w:r>
        <w:rPr>
          <w:sz w:val="22"/>
          <w:szCs w:val="22"/>
        </w:rPr>
        <w:t>.</w:t>
      </w:r>
      <w:r w:rsidRPr="0015588E">
        <w:rPr>
          <w:sz w:val="22"/>
          <w:szCs w:val="22"/>
        </w:rPr>
        <w:t xml:space="preserve"> </w:t>
      </w:r>
    </w:p>
    <w:p w:rsidR="00AB0039" w:rsidRDefault="00AB0039" w:rsidP="003B5B3A">
      <w:pPr>
        <w:ind w:left="709"/>
        <w:jc w:val="both"/>
        <w:rPr>
          <w:sz w:val="22"/>
          <w:szCs w:val="22"/>
        </w:rPr>
      </w:pPr>
    </w:p>
    <w:p w:rsidR="00AB0039" w:rsidRPr="00441936" w:rsidRDefault="00AB0039" w:rsidP="00862D33">
      <w:pPr>
        <w:numPr>
          <w:ilvl w:val="2"/>
          <w:numId w:val="10"/>
        </w:numPr>
        <w:tabs>
          <w:tab w:val="clear" w:pos="2340"/>
        </w:tabs>
        <w:ind w:left="709" w:hanging="425"/>
        <w:jc w:val="both"/>
        <w:rPr>
          <w:b/>
          <w:sz w:val="22"/>
          <w:szCs w:val="22"/>
        </w:rPr>
      </w:pPr>
      <w:r w:rsidRPr="00441936">
        <w:rPr>
          <w:sz w:val="22"/>
          <w:szCs w:val="22"/>
        </w:rPr>
        <w:t xml:space="preserve">Odbiór odpadów komunalnych </w:t>
      </w:r>
      <w:r w:rsidR="005E7E04">
        <w:rPr>
          <w:sz w:val="22"/>
          <w:szCs w:val="22"/>
        </w:rPr>
        <w:t xml:space="preserve">z </w:t>
      </w:r>
      <w:r w:rsidRPr="00441936">
        <w:rPr>
          <w:sz w:val="22"/>
          <w:szCs w:val="22"/>
        </w:rPr>
        <w:t>punktu selektywnej zbiórki</w:t>
      </w:r>
      <w:r w:rsidR="005E7E04">
        <w:rPr>
          <w:sz w:val="22"/>
          <w:szCs w:val="22"/>
        </w:rPr>
        <w:t xml:space="preserve"> odpadów komunalnych</w:t>
      </w:r>
      <w:r w:rsidRPr="00441936">
        <w:rPr>
          <w:sz w:val="22"/>
          <w:szCs w:val="22"/>
        </w:rPr>
        <w:t>:</w:t>
      </w:r>
    </w:p>
    <w:p w:rsidR="00AB0039" w:rsidRPr="00CC5919" w:rsidRDefault="00AB0039" w:rsidP="00862D33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2E482A">
        <w:rPr>
          <w:sz w:val="22"/>
          <w:szCs w:val="22"/>
        </w:rPr>
        <w:t>przeterminowane leki i chemikalia</w:t>
      </w:r>
      <w:r>
        <w:rPr>
          <w:sz w:val="22"/>
          <w:szCs w:val="22"/>
        </w:rPr>
        <w:t>,</w:t>
      </w:r>
    </w:p>
    <w:p w:rsidR="00AB0039" w:rsidRPr="002E482A" w:rsidRDefault="00AB0039" w:rsidP="00862D33">
      <w:pPr>
        <w:numPr>
          <w:ilvl w:val="0"/>
          <w:numId w:val="25"/>
        </w:numPr>
        <w:jc w:val="both"/>
        <w:rPr>
          <w:sz w:val="22"/>
          <w:szCs w:val="22"/>
        </w:rPr>
      </w:pPr>
      <w:r w:rsidRPr="002E482A">
        <w:rPr>
          <w:sz w:val="22"/>
          <w:szCs w:val="22"/>
        </w:rPr>
        <w:t>zużyte baterie i akumulatory,</w:t>
      </w:r>
    </w:p>
    <w:p w:rsidR="00AB0039" w:rsidRPr="00CC5919" w:rsidRDefault="00AB0039" w:rsidP="00862D33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2E482A">
        <w:rPr>
          <w:sz w:val="22"/>
          <w:szCs w:val="22"/>
        </w:rPr>
        <w:t>zużyty sprzęt elektryczny i elektroniczny</w:t>
      </w:r>
      <w:r>
        <w:rPr>
          <w:sz w:val="22"/>
          <w:szCs w:val="22"/>
        </w:rPr>
        <w:t>,</w:t>
      </w:r>
    </w:p>
    <w:p w:rsidR="00AB0039" w:rsidRPr="002E482A" w:rsidRDefault="00AB0039" w:rsidP="00862D33">
      <w:pPr>
        <w:numPr>
          <w:ilvl w:val="0"/>
          <w:numId w:val="25"/>
        </w:numPr>
        <w:jc w:val="both"/>
        <w:rPr>
          <w:sz w:val="22"/>
          <w:szCs w:val="22"/>
        </w:rPr>
      </w:pPr>
      <w:r w:rsidRPr="002E482A">
        <w:rPr>
          <w:sz w:val="22"/>
          <w:szCs w:val="22"/>
        </w:rPr>
        <w:t>meble i inne odpady wielkogabarytowe,</w:t>
      </w:r>
    </w:p>
    <w:p w:rsidR="00AB0039" w:rsidRPr="005E7E04" w:rsidRDefault="00AB0039" w:rsidP="00862D33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2E482A">
        <w:rPr>
          <w:sz w:val="22"/>
          <w:szCs w:val="22"/>
        </w:rPr>
        <w:t>zużyte opony</w:t>
      </w:r>
      <w:r w:rsidR="005E7E04">
        <w:rPr>
          <w:sz w:val="22"/>
          <w:szCs w:val="22"/>
        </w:rPr>
        <w:t>,</w:t>
      </w:r>
    </w:p>
    <w:p w:rsidR="005E7E04" w:rsidRPr="00CC5919" w:rsidRDefault="005E7E04" w:rsidP="00862D33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odpady budowlane i rozbi</w:t>
      </w:r>
      <w:r w:rsidR="00C132B4">
        <w:rPr>
          <w:sz w:val="22"/>
          <w:szCs w:val="22"/>
        </w:rPr>
        <w:t>ó</w:t>
      </w:r>
      <w:r>
        <w:rPr>
          <w:sz w:val="22"/>
          <w:szCs w:val="22"/>
        </w:rPr>
        <w:t>rkowe</w:t>
      </w:r>
    </w:p>
    <w:p w:rsidR="00AB0039" w:rsidRDefault="00AB0039" w:rsidP="00862D33">
      <w:pPr>
        <w:ind w:left="284"/>
        <w:jc w:val="both"/>
        <w:rPr>
          <w:sz w:val="22"/>
          <w:szCs w:val="22"/>
        </w:rPr>
      </w:pPr>
    </w:p>
    <w:p w:rsidR="00AB0039" w:rsidRDefault="00AB0039" w:rsidP="007D41A7">
      <w:pPr>
        <w:ind w:left="644"/>
        <w:jc w:val="both"/>
        <w:rPr>
          <w:sz w:val="22"/>
          <w:szCs w:val="22"/>
        </w:rPr>
      </w:pPr>
      <w:r w:rsidRPr="00877FC3">
        <w:rPr>
          <w:sz w:val="22"/>
          <w:szCs w:val="22"/>
        </w:rPr>
        <w:t xml:space="preserve">Właściciele nieruchomości samodzielnie dostarczają </w:t>
      </w:r>
      <w:r>
        <w:rPr>
          <w:sz w:val="22"/>
          <w:szCs w:val="22"/>
        </w:rPr>
        <w:t xml:space="preserve">w/w </w:t>
      </w:r>
      <w:r w:rsidRPr="00877FC3">
        <w:rPr>
          <w:sz w:val="22"/>
          <w:szCs w:val="22"/>
        </w:rPr>
        <w:t xml:space="preserve">odpady komunalne </w:t>
      </w:r>
      <w:r>
        <w:rPr>
          <w:sz w:val="22"/>
          <w:szCs w:val="22"/>
        </w:rPr>
        <w:t>na plac wskazany przez gminę.</w:t>
      </w:r>
    </w:p>
    <w:p w:rsidR="00AB0039" w:rsidRDefault="00AB0039" w:rsidP="00862D33">
      <w:pPr>
        <w:ind w:left="284"/>
        <w:jc w:val="both"/>
        <w:rPr>
          <w:rFonts w:cs="Georgia"/>
          <w:sz w:val="22"/>
          <w:szCs w:val="22"/>
        </w:rPr>
      </w:pPr>
    </w:p>
    <w:p w:rsidR="00AB0039" w:rsidRPr="0022618B" w:rsidRDefault="006F3701" w:rsidP="0022618B">
      <w:pPr>
        <w:numPr>
          <w:ilvl w:val="2"/>
          <w:numId w:val="10"/>
        </w:numPr>
        <w:tabs>
          <w:tab w:val="clear" w:pos="2340"/>
        </w:tabs>
        <w:ind w:left="709" w:hanging="425"/>
        <w:jc w:val="both"/>
        <w:rPr>
          <w:b/>
          <w:sz w:val="22"/>
          <w:szCs w:val="22"/>
        </w:rPr>
      </w:pPr>
      <w:r w:rsidRPr="00801594">
        <w:rPr>
          <w:b/>
          <w:sz w:val="22"/>
          <w:szCs w:val="22"/>
        </w:rPr>
        <w:t>Odbiór odpadów budowlan</w:t>
      </w:r>
      <w:r>
        <w:rPr>
          <w:b/>
          <w:sz w:val="22"/>
          <w:szCs w:val="22"/>
        </w:rPr>
        <w:t>ych</w:t>
      </w:r>
      <w:r w:rsidRPr="00801594">
        <w:rPr>
          <w:b/>
          <w:sz w:val="22"/>
          <w:szCs w:val="22"/>
        </w:rPr>
        <w:t xml:space="preserve"> i rozbiórkow</w:t>
      </w:r>
      <w:r>
        <w:rPr>
          <w:b/>
          <w:sz w:val="22"/>
          <w:szCs w:val="22"/>
        </w:rPr>
        <w:t>ych od właścicieli nieruchomości zamieszkałych</w:t>
      </w:r>
      <w:r>
        <w:rPr>
          <w:b/>
          <w:color w:val="FF0000"/>
          <w:sz w:val="22"/>
          <w:szCs w:val="22"/>
        </w:rPr>
        <w:t xml:space="preserve"> </w:t>
      </w:r>
      <w:r w:rsidRPr="00C673FE">
        <w:rPr>
          <w:color w:val="000000"/>
          <w:sz w:val="22"/>
          <w:szCs w:val="22"/>
        </w:rPr>
        <w:t>pochodzących z remontów, niewymagających uzyskania zezwoleń wymaganych przez przepisy odrębne, w tym również gruz</w:t>
      </w:r>
      <w:r>
        <w:rPr>
          <w:sz w:val="22"/>
          <w:szCs w:val="22"/>
        </w:rPr>
        <w:t xml:space="preserve"> – wykonawca zobowiązany będzie do odbioru od właścicieli nieruchomości dwa razy na rok w terminie wskazanym w harmonogramie</w:t>
      </w:r>
      <w:r w:rsidR="00AB0039">
        <w:rPr>
          <w:sz w:val="22"/>
          <w:szCs w:val="22"/>
        </w:rPr>
        <w:t>.</w:t>
      </w:r>
    </w:p>
    <w:p w:rsidR="00AB0039" w:rsidRPr="0022618B" w:rsidRDefault="00AB0039" w:rsidP="0022618B">
      <w:pPr>
        <w:ind w:left="284"/>
        <w:jc w:val="both"/>
        <w:rPr>
          <w:b/>
          <w:sz w:val="22"/>
          <w:szCs w:val="22"/>
        </w:rPr>
      </w:pPr>
    </w:p>
    <w:p w:rsidR="00AB0039" w:rsidRPr="00656D9E" w:rsidRDefault="00AB0039" w:rsidP="00B54D6E">
      <w:pPr>
        <w:numPr>
          <w:ilvl w:val="2"/>
          <w:numId w:val="10"/>
        </w:numPr>
        <w:tabs>
          <w:tab w:val="clear" w:pos="2340"/>
        </w:tabs>
        <w:ind w:hanging="2056"/>
        <w:jc w:val="both"/>
        <w:rPr>
          <w:b/>
          <w:sz w:val="22"/>
          <w:szCs w:val="22"/>
        </w:rPr>
      </w:pPr>
      <w:r w:rsidRPr="00656D9E">
        <w:rPr>
          <w:sz w:val="22"/>
          <w:szCs w:val="22"/>
        </w:rPr>
        <w:t>Odbiór odpadów z punktów gniazdowych</w:t>
      </w:r>
      <w:r>
        <w:rPr>
          <w:sz w:val="22"/>
          <w:szCs w:val="22"/>
        </w:rPr>
        <w:t>:</w:t>
      </w:r>
    </w:p>
    <w:p w:rsidR="00AB0039" w:rsidRDefault="00AB0039" w:rsidP="00BE5EF4">
      <w:pPr>
        <w:ind w:left="426"/>
        <w:jc w:val="both"/>
        <w:rPr>
          <w:b/>
          <w:sz w:val="22"/>
          <w:szCs w:val="22"/>
        </w:rPr>
      </w:pPr>
    </w:p>
    <w:p w:rsidR="00AB0039" w:rsidRDefault="00AB0039" w:rsidP="00BE5EF4">
      <w:pPr>
        <w:pStyle w:val="Nagwek2"/>
        <w:numPr>
          <w:ilvl w:val="0"/>
          <w:numId w:val="0"/>
        </w:numPr>
        <w:spacing w:after="0"/>
        <w:ind w:left="708"/>
        <w:rPr>
          <w:b w:val="0"/>
          <w:color w:val="FF0000"/>
          <w:sz w:val="22"/>
          <w:szCs w:val="22"/>
        </w:rPr>
      </w:pPr>
      <w:r w:rsidRPr="005922C8">
        <w:rPr>
          <w:b w:val="0"/>
          <w:sz w:val="22"/>
          <w:szCs w:val="22"/>
        </w:rPr>
        <w:t>Wykonawca ma obowiązek odebrać odpady komunalne selektywnie zebrane z następujących punktów gniazdowych:</w:t>
      </w:r>
      <w:r>
        <w:rPr>
          <w:b w:val="0"/>
          <w:color w:val="FF0000"/>
          <w:sz w:val="22"/>
          <w:szCs w:val="22"/>
        </w:rPr>
        <w:t xml:space="preserve"> </w:t>
      </w:r>
    </w:p>
    <w:p w:rsidR="00AB0039" w:rsidRDefault="00AB0039" w:rsidP="00650452">
      <w:pPr>
        <w:rPr>
          <w:i/>
          <w:sz w:val="20"/>
          <w:szCs w:val="20"/>
        </w:rPr>
      </w:pPr>
    </w:p>
    <w:p w:rsidR="00AB0039" w:rsidRPr="00650452" w:rsidRDefault="00AB0039" w:rsidP="00650452">
      <w:r w:rsidRPr="00EA1BDD">
        <w:rPr>
          <w:i/>
          <w:sz w:val="20"/>
          <w:szCs w:val="20"/>
        </w:rPr>
        <w:t xml:space="preserve">Tabela </w:t>
      </w:r>
      <w:r>
        <w:rPr>
          <w:i/>
          <w:sz w:val="20"/>
          <w:szCs w:val="20"/>
        </w:rPr>
        <w:t>4</w:t>
      </w:r>
      <w:r w:rsidRPr="00EA1BDD"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>Wykaz miejscowości (sołectw) oraz i</w:t>
      </w:r>
      <w:r w:rsidRPr="00EA1BDD">
        <w:rPr>
          <w:i/>
          <w:sz w:val="20"/>
          <w:szCs w:val="20"/>
        </w:rPr>
        <w:t>lość nieruchomości</w:t>
      </w:r>
      <w:r>
        <w:rPr>
          <w:i/>
          <w:sz w:val="20"/>
          <w:szCs w:val="20"/>
        </w:rPr>
        <w:t xml:space="preserve"> i ludności</w:t>
      </w:r>
    </w:p>
    <w:tbl>
      <w:tblPr>
        <w:tblW w:w="51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4348"/>
        <w:gridCol w:w="2230"/>
      </w:tblGrid>
      <w:tr w:rsidR="00AB0039" w:rsidRPr="0071019F" w:rsidTr="000B4101">
        <w:tc>
          <w:tcPr>
            <w:tcW w:w="1384" w:type="pct"/>
            <w:shd w:val="clear" w:color="auto" w:fill="D9D9D9"/>
            <w:vAlign w:val="center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 xml:space="preserve">Rodzaj pojemnika </w:t>
            </w:r>
            <w:r w:rsidRPr="000B4101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0B4101">
              <w:rPr>
                <w:rFonts w:ascii="Times New Roman" w:hAnsi="Times New Roman"/>
                <w:sz w:val="20"/>
                <w:szCs w:val="20"/>
              </w:rPr>
              <w:t>(np. szkło, makulatura, plastik)</w:t>
            </w:r>
          </w:p>
        </w:tc>
        <w:tc>
          <w:tcPr>
            <w:tcW w:w="2390" w:type="pct"/>
            <w:shd w:val="clear" w:color="auto" w:fill="D9D9D9"/>
            <w:vAlign w:val="center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Lokalizacja pojemnika (dzwonu)</w:t>
            </w:r>
          </w:p>
        </w:tc>
        <w:tc>
          <w:tcPr>
            <w:tcW w:w="1226" w:type="pct"/>
            <w:shd w:val="clear" w:color="auto" w:fill="D9D9D9"/>
            <w:vAlign w:val="center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POJEMNOŚĆ (m3) i Ilość (Szt.)</w:t>
            </w:r>
          </w:p>
        </w:tc>
      </w:tr>
      <w:tr w:rsidR="00AB0039" w:rsidRPr="0071019F" w:rsidTr="000B4101">
        <w:tc>
          <w:tcPr>
            <w:tcW w:w="1384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 xml:space="preserve">Plastik </w:t>
            </w:r>
          </w:p>
        </w:tc>
        <w:tc>
          <w:tcPr>
            <w:tcW w:w="2390" w:type="pct"/>
            <w:vMerge w:val="restar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Nowy Duninów -Szkoła Podstawowa  ul. Gostynińska 1</w:t>
            </w:r>
          </w:p>
        </w:tc>
        <w:tc>
          <w:tcPr>
            <w:tcW w:w="1226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1,5 m3;  szt. 1</w:t>
            </w:r>
          </w:p>
        </w:tc>
      </w:tr>
      <w:tr w:rsidR="00AB0039" w:rsidRPr="0071019F" w:rsidTr="000B4101">
        <w:tc>
          <w:tcPr>
            <w:tcW w:w="1384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makulatura</w:t>
            </w:r>
          </w:p>
        </w:tc>
        <w:tc>
          <w:tcPr>
            <w:tcW w:w="2390" w:type="pct"/>
            <w:vMerge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1,5 m3;  szt. 1</w:t>
            </w:r>
          </w:p>
        </w:tc>
      </w:tr>
      <w:tr w:rsidR="00AB0039" w:rsidRPr="0071019F" w:rsidTr="000B4101">
        <w:tc>
          <w:tcPr>
            <w:tcW w:w="1384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szkło</w:t>
            </w:r>
          </w:p>
        </w:tc>
        <w:tc>
          <w:tcPr>
            <w:tcW w:w="2390" w:type="pct"/>
            <w:vMerge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1,5 m3;  szt. 1</w:t>
            </w:r>
          </w:p>
        </w:tc>
      </w:tr>
      <w:tr w:rsidR="00AB0039" w:rsidRPr="0071019F" w:rsidTr="000B4101">
        <w:tc>
          <w:tcPr>
            <w:tcW w:w="1384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 xml:space="preserve">Plastik </w:t>
            </w:r>
          </w:p>
        </w:tc>
        <w:tc>
          <w:tcPr>
            <w:tcW w:w="2390" w:type="pct"/>
            <w:vMerge w:val="restar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Nowy Duninów–Gimnazjum Publiczne ul. Gostynińska 1</w:t>
            </w:r>
          </w:p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1,5 m3;  szt. 1</w:t>
            </w:r>
          </w:p>
        </w:tc>
      </w:tr>
      <w:tr w:rsidR="00AB0039" w:rsidRPr="0071019F" w:rsidTr="000B4101">
        <w:tc>
          <w:tcPr>
            <w:tcW w:w="1384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makulatura</w:t>
            </w:r>
          </w:p>
        </w:tc>
        <w:tc>
          <w:tcPr>
            <w:tcW w:w="2390" w:type="pct"/>
            <w:vMerge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1,5 m3;  szt. 1</w:t>
            </w:r>
          </w:p>
        </w:tc>
      </w:tr>
      <w:tr w:rsidR="00AB0039" w:rsidRPr="0071019F" w:rsidTr="000B4101">
        <w:tc>
          <w:tcPr>
            <w:tcW w:w="1384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szkło</w:t>
            </w:r>
          </w:p>
        </w:tc>
        <w:tc>
          <w:tcPr>
            <w:tcW w:w="2390" w:type="pct"/>
            <w:vMerge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1,5 m3;  szt. 1</w:t>
            </w:r>
          </w:p>
        </w:tc>
      </w:tr>
      <w:tr w:rsidR="00AB0039" w:rsidRPr="0071019F" w:rsidTr="000B4101">
        <w:tc>
          <w:tcPr>
            <w:tcW w:w="1384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 xml:space="preserve">Plastik </w:t>
            </w:r>
          </w:p>
        </w:tc>
        <w:tc>
          <w:tcPr>
            <w:tcW w:w="2390" w:type="pct"/>
            <w:vMerge w:val="restar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Lipianki 28– Szkoła Podstawowa Filia</w:t>
            </w:r>
          </w:p>
        </w:tc>
        <w:tc>
          <w:tcPr>
            <w:tcW w:w="1226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1,1 m3;  szt. 1</w:t>
            </w:r>
          </w:p>
        </w:tc>
      </w:tr>
      <w:tr w:rsidR="00AB0039" w:rsidRPr="0071019F" w:rsidTr="000B4101">
        <w:tc>
          <w:tcPr>
            <w:tcW w:w="1384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makulatura</w:t>
            </w:r>
          </w:p>
        </w:tc>
        <w:tc>
          <w:tcPr>
            <w:tcW w:w="2390" w:type="pct"/>
            <w:vMerge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1,1 m3;  szt. 1</w:t>
            </w:r>
          </w:p>
        </w:tc>
      </w:tr>
      <w:tr w:rsidR="00AB0039" w:rsidRPr="0071019F" w:rsidTr="000B4101">
        <w:tc>
          <w:tcPr>
            <w:tcW w:w="1384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szkło</w:t>
            </w:r>
          </w:p>
        </w:tc>
        <w:tc>
          <w:tcPr>
            <w:tcW w:w="2390" w:type="pct"/>
            <w:vMerge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1,1 m3;  szt. 1</w:t>
            </w:r>
          </w:p>
        </w:tc>
      </w:tr>
      <w:tr w:rsidR="00AB0039" w:rsidRPr="0071019F" w:rsidTr="000B4101">
        <w:tc>
          <w:tcPr>
            <w:tcW w:w="1384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 xml:space="preserve">Plastik </w:t>
            </w:r>
          </w:p>
        </w:tc>
        <w:tc>
          <w:tcPr>
            <w:tcW w:w="2390" w:type="pct"/>
            <w:vMerge w:val="restar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Soczewka, ul. Księdza Kwiatkowskiego 1</w:t>
            </w:r>
            <w:r w:rsidRPr="000B4101">
              <w:rPr>
                <w:rFonts w:ascii="Times New Roman" w:hAnsi="Times New Roman"/>
                <w:sz w:val="20"/>
                <w:szCs w:val="20"/>
              </w:rPr>
              <w:t xml:space="preserve"> – Szkoła Podstawowa</w:t>
            </w:r>
          </w:p>
        </w:tc>
        <w:tc>
          <w:tcPr>
            <w:tcW w:w="1226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1,5 m3;  szt. 2</w:t>
            </w:r>
          </w:p>
        </w:tc>
      </w:tr>
      <w:tr w:rsidR="00AB0039" w:rsidRPr="0071019F" w:rsidTr="000B4101">
        <w:tc>
          <w:tcPr>
            <w:tcW w:w="1384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makulatura</w:t>
            </w:r>
          </w:p>
        </w:tc>
        <w:tc>
          <w:tcPr>
            <w:tcW w:w="2390" w:type="pct"/>
            <w:vMerge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1,5 m3;  szt. 2</w:t>
            </w:r>
          </w:p>
        </w:tc>
      </w:tr>
      <w:tr w:rsidR="00AB0039" w:rsidRPr="0071019F" w:rsidTr="000B4101">
        <w:tc>
          <w:tcPr>
            <w:tcW w:w="1384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szkło</w:t>
            </w:r>
          </w:p>
        </w:tc>
        <w:tc>
          <w:tcPr>
            <w:tcW w:w="2390" w:type="pct"/>
            <w:vMerge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1,5 m3;  szt. 3</w:t>
            </w:r>
          </w:p>
        </w:tc>
      </w:tr>
      <w:tr w:rsidR="00AB0039" w:rsidRPr="0071019F" w:rsidTr="000B4101">
        <w:tc>
          <w:tcPr>
            <w:tcW w:w="1384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 xml:space="preserve">Plastik </w:t>
            </w:r>
          </w:p>
        </w:tc>
        <w:tc>
          <w:tcPr>
            <w:tcW w:w="2390" w:type="pct"/>
            <w:vMerge w:val="restar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Soczewka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B41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ul. Płocka 3 </w:t>
            </w:r>
            <w:r w:rsidRPr="000B4101">
              <w:rPr>
                <w:rFonts w:ascii="Times New Roman" w:hAnsi="Times New Roman"/>
                <w:sz w:val="20"/>
                <w:szCs w:val="20"/>
              </w:rPr>
              <w:t>– przy sklepie</w:t>
            </w:r>
          </w:p>
        </w:tc>
        <w:tc>
          <w:tcPr>
            <w:tcW w:w="1226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1,5 m3;  szt. 1</w:t>
            </w:r>
          </w:p>
        </w:tc>
      </w:tr>
      <w:tr w:rsidR="00AB0039" w:rsidRPr="0071019F" w:rsidTr="000B4101">
        <w:tc>
          <w:tcPr>
            <w:tcW w:w="1384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makulatura</w:t>
            </w:r>
          </w:p>
        </w:tc>
        <w:tc>
          <w:tcPr>
            <w:tcW w:w="2390" w:type="pct"/>
            <w:vMerge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1,5 m3;  szt. 1</w:t>
            </w:r>
          </w:p>
        </w:tc>
      </w:tr>
      <w:tr w:rsidR="00AB0039" w:rsidRPr="0071019F" w:rsidTr="000B4101">
        <w:tc>
          <w:tcPr>
            <w:tcW w:w="1384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szkło</w:t>
            </w:r>
          </w:p>
        </w:tc>
        <w:tc>
          <w:tcPr>
            <w:tcW w:w="2390" w:type="pct"/>
            <w:vMerge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pct"/>
          </w:tcPr>
          <w:p w:rsidR="00AB0039" w:rsidRPr="000B4101" w:rsidRDefault="00AB0039" w:rsidP="000B4101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1,5 m3;  szt. 1</w:t>
            </w:r>
          </w:p>
        </w:tc>
      </w:tr>
    </w:tbl>
    <w:p w:rsidR="00AB0039" w:rsidRDefault="00AB0039" w:rsidP="00BE5EF4">
      <w:pPr>
        <w:pStyle w:val="Nagwek2"/>
        <w:numPr>
          <w:ilvl w:val="0"/>
          <w:numId w:val="0"/>
        </w:numPr>
        <w:spacing w:after="0"/>
        <w:ind w:left="708"/>
        <w:rPr>
          <w:sz w:val="22"/>
          <w:szCs w:val="22"/>
          <w:u w:val="single"/>
        </w:rPr>
      </w:pPr>
    </w:p>
    <w:p w:rsidR="00AB0039" w:rsidRPr="000F2A1A" w:rsidRDefault="00AB0039" w:rsidP="000D5D66">
      <w:pPr>
        <w:ind w:left="708"/>
        <w:jc w:val="both"/>
        <w:rPr>
          <w:sz w:val="22"/>
          <w:szCs w:val="22"/>
        </w:rPr>
      </w:pPr>
    </w:p>
    <w:p w:rsidR="00AB0039" w:rsidRDefault="00AB0039" w:rsidP="00B54D6E">
      <w:pPr>
        <w:pStyle w:val="Nagwek2"/>
        <w:numPr>
          <w:ilvl w:val="2"/>
          <w:numId w:val="10"/>
        </w:numPr>
        <w:tabs>
          <w:tab w:val="clear" w:pos="2340"/>
        </w:tabs>
        <w:spacing w:after="0"/>
        <w:ind w:left="709" w:hanging="42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Odbiór odpadów z terenów zamieszkałych:</w:t>
      </w:r>
    </w:p>
    <w:p w:rsidR="00AB0039" w:rsidRPr="00E22D26" w:rsidRDefault="00AB0039" w:rsidP="00897CD6">
      <w:pPr>
        <w:pStyle w:val="Nagwek2"/>
        <w:numPr>
          <w:ilvl w:val="0"/>
          <w:numId w:val="26"/>
        </w:numPr>
        <w:spacing w:after="0"/>
        <w:rPr>
          <w:sz w:val="22"/>
          <w:szCs w:val="22"/>
        </w:rPr>
      </w:pPr>
      <w:r>
        <w:rPr>
          <w:b w:val="0"/>
          <w:sz w:val="22"/>
          <w:szCs w:val="22"/>
        </w:rPr>
        <w:t xml:space="preserve">selektywnie zebranych </w:t>
      </w:r>
      <w:r w:rsidRPr="00D0280C">
        <w:rPr>
          <w:rFonts w:ascii="Arial" w:hAnsi="Arial" w:cs="Arial"/>
          <w:sz w:val="22"/>
          <w:szCs w:val="22"/>
        </w:rPr>
        <w:t xml:space="preserve">– </w:t>
      </w:r>
      <w:r w:rsidRPr="00E22D26">
        <w:rPr>
          <w:b w:val="0"/>
          <w:sz w:val="22"/>
          <w:szCs w:val="22"/>
        </w:rPr>
        <w:t xml:space="preserve">co najmniej raz na </w:t>
      </w:r>
      <w:r>
        <w:rPr>
          <w:b w:val="0"/>
          <w:sz w:val="22"/>
          <w:szCs w:val="22"/>
        </w:rPr>
        <w:t>miesiąc</w:t>
      </w:r>
      <w:r w:rsidRPr="00E22D26">
        <w:rPr>
          <w:sz w:val="22"/>
          <w:szCs w:val="22"/>
        </w:rPr>
        <w:t>,</w:t>
      </w:r>
    </w:p>
    <w:p w:rsidR="00AB0039" w:rsidRPr="00E22D26" w:rsidRDefault="00AB0039" w:rsidP="00897CD6">
      <w:pPr>
        <w:numPr>
          <w:ilvl w:val="0"/>
          <w:numId w:val="26"/>
        </w:numPr>
      </w:pPr>
      <w:r w:rsidRPr="00E22D26">
        <w:rPr>
          <w:sz w:val="22"/>
          <w:szCs w:val="22"/>
        </w:rPr>
        <w:t xml:space="preserve">odpady ulegające biodegradacji – co najmniej raz w miesiącu, </w:t>
      </w:r>
    </w:p>
    <w:p w:rsidR="00AB0039" w:rsidRPr="00897CD6" w:rsidRDefault="00AB0039" w:rsidP="00897CD6"/>
    <w:p w:rsidR="00AB0039" w:rsidRPr="00897CD6" w:rsidRDefault="00AB0039" w:rsidP="00B54D6E">
      <w:pPr>
        <w:pStyle w:val="Nagwek2"/>
        <w:numPr>
          <w:ilvl w:val="2"/>
          <w:numId w:val="10"/>
        </w:numPr>
        <w:tabs>
          <w:tab w:val="clear" w:pos="2340"/>
        </w:tabs>
        <w:spacing w:after="0"/>
        <w:ind w:left="709" w:hanging="425"/>
        <w:rPr>
          <w:b w:val="0"/>
          <w:sz w:val="22"/>
          <w:szCs w:val="22"/>
        </w:rPr>
      </w:pPr>
      <w:r w:rsidRPr="00897CD6">
        <w:rPr>
          <w:b w:val="0"/>
          <w:sz w:val="22"/>
          <w:szCs w:val="22"/>
        </w:rPr>
        <w:t xml:space="preserve">Odbiór odpadów z terenów </w:t>
      </w:r>
      <w:r>
        <w:rPr>
          <w:b w:val="0"/>
          <w:sz w:val="22"/>
          <w:szCs w:val="22"/>
        </w:rPr>
        <w:t>nie</w:t>
      </w:r>
      <w:r w:rsidRPr="00897CD6">
        <w:rPr>
          <w:b w:val="0"/>
          <w:sz w:val="22"/>
          <w:szCs w:val="22"/>
        </w:rPr>
        <w:t xml:space="preserve">zamieszkałych </w:t>
      </w:r>
      <w:r w:rsidRPr="00897CD6">
        <w:rPr>
          <w:b w:val="0"/>
          <w:color w:val="000000"/>
          <w:sz w:val="22"/>
          <w:szCs w:val="22"/>
        </w:rPr>
        <w:t>i z terenów przeznaczonych do użytku publicznego</w:t>
      </w:r>
      <w:r w:rsidRPr="00897CD6">
        <w:rPr>
          <w:b w:val="0"/>
          <w:sz w:val="22"/>
          <w:szCs w:val="22"/>
        </w:rPr>
        <w:t>:</w:t>
      </w:r>
    </w:p>
    <w:p w:rsidR="00AB0039" w:rsidRPr="00897CD6" w:rsidRDefault="00AB0039" w:rsidP="00897CD6">
      <w:pPr>
        <w:pStyle w:val="Nagwek2"/>
        <w:numPr>
          <w:ilvl w:val="0"/>
          <w:numId w:val="36"/>
        </w:numPr>
        <w:spacing w:after="0"/>
        <w:rPr>
          <w:color w:val="000000"/>
          <w:sz w:val="22"/>
          <w:szCs w:val="22"/>
        </w:rPr>
      </w:pPr>
      <w:r w:rsidRPr="00897CD6">
        <w:rPr>
          <w:b w:val="0"/>
          <w:sz w:val="22"/>
          <w:szCs w:val="22"/>
        </w:rPr>
        <w:t xml:space="preserve">selektywnie zebranych </w:t>
      </w:r>
      <w:r w:rsidRPr="00897CD6">
        <w:rPr>
          <w:sz w:val="22"/>
          <w:szCs w:val="22"/>
        </w:rPr>
        <w:t xml:space="preserve">– </w:t>
      </w:r>
      <w:r w:rsidRPr="00897CD6">
        <w:rPr>
          <w:b w:val="0"/>
          <w:sz w:val="22"/>
          <w:szCs w:val="22"/>
        </w:rPr>
        <w:t xml:space="preserve">co najmniej </w:t>
      </w:r>
      <w:r w:rsidRPr="00897CD6">
        <w:rPr>
          <w:b w:val="0"/>
          <w:color w:val="000000"/>
          <w:sz w:val="22"/>
          <w:szCs w:val="22"/>
        </w:rPr>
        <w:t xml:space="preserve">raz na </w:t>
      </w:r>
      <w:r>
        <w:rPr>
          <w:b w:val="0"/>
          <w:color w:val="000000"/>
          <w:sz w:val="22"/>
          <w:szCs w:val="22"/>
        </w:rPr>
        <w:t>miesiąc</w:t>
      </w:r>
      <w:r w:rsidRPr="00897CD6">
        <w:rPr>
          <w:color w:val="000000"/>
          <w:sz w:val="22"/>
          <w:szCs w:val="22"/>
        </w:rPr>
        <w:t>,</w:t>
      </w:r>
    </w:p>
    <w:p w:rsidR="00AB0039" w:rsidRPr="00897CD6" w:rsidRDefault="00AB0039" w:rsidP="00897CD6">
      <w:pPr>
        <w:numPr>
          <w:ilvl w:val="0"/>
          <w:numId w:val="36"/>
        </w:numPr>
      </w:pPr>
      <w:r w:rsidRPr="00897CD6">
        <w:rPr>
          <w:sz w:val="22"/>
          <w:szCs w:val="22"/>
        </w:rPr>
        <w:t>odpady ulegające biodegradacji – co najmniej raz na miesiąc,</w:t>
      </w:r>
    </w:p>
    <w:p w:rsidR="00AB0039" w:rsidRPr="00C4548B" w:rsidRDefault="00AB0039" w:rsidP="00897CD6">
      <w:pPr>
        <w:numPr>
          <w:ilvl w:val="0"/>
          <w:numId w:val="36"/>
        </w:numPr>
      </w:pPr>
      <w:r w:rsidRPr="00C4548B">
        <w:rPr>
          <w:sz w:val="22"/>
          <w:szCs w:val="22"/>
        </w:rPr>
        <w:t>z powierzchni leśnej  lasów  państwowych  i pasów drogowych dróg publicznych  - co najmniej raz w kwartale oprócz kwartału zimowego,</w:t>
      </w:r>
    </w:p>
    <w:p w:rsidR="00AB0039" w:rsidRPr="00C4548B" w:rsidRDefault="00AB0039" w:rsidP="00897CD6">
      <w:pPr>
        <w:numPr>
          <w:ilvl w:val="0"/>
          <w:numId w:val="36"/>
        </w:numPr>
      </w:pPr>
      <w:r w:rsidRPr="00C4548B">
        <w:rPr>
          <w:sz w:val="22"/>
          <w:szCs w:val="22"/>
        </w:rPr>
        <w:t xml:space="preserve">z powierzchni cmentarzy - co najmniej raz w kwartale </w:t>
      </w:r>
    </w:p>
    <w:p w:rsidR="00AB0039" w:rsidRDefault="00AB0039" w:rsidP="00C44B84">
      <w:pPr>
        <w:pStyle w:val="Nagwek2"/>
        <w:numPr>
          <w:ilvl w:val="0"/>
          <w:numId w:val="0"/>
        </w:numPr>
        <w:spacing w:after="0"/>
        <w:ind w:left="644"/>
        <w:rPr>
          <w:sz w:val="22"/>
          <w:szCs w:val="22"/>
        </w:rPr>
      </w:pPr>
      <w:r w:rsidRPr="00111A0E">
        <w:rPr>
          <w:b w:val="0"/>
          <w:sz w:val="22"/>
          <w:szCs w:val="22"/>
        </w:rPr>
        <w:t xml:space="preserve"> </w:t>
      </w:r>
      <w:r w:rsidRPr="00111A0E">
        <w:rPr>
          <w:sz w:val="22"/>
          <w:szCs w:val="22"/>
        </w:rPr>
        <w:t>lub na podstawie zgłoszenia po zapełnieniu pojemników lub zg. z harmonogramem.</w:t>
      </w:r>
    </w:p>
    <w:p w:rsidR="00F815E4" w:rsidRDefault="00F815E4" w:rsidP="00F815E4">
      <w:pPr>
        <w:pStyle w:val="Nagwek2"/>
        <w:numPr>
          <w:ilvl w:val="0"/>
          <w:numId w:val="0"/>
        </w:numPr>
        <w:spacing w:after="0"/>
        <w:ind w:left="284"/>
        <w:rPr>
          <w:b w:val="0"/>
          <w:sz w:val="22"/>
          <w:szCs w:val="22"/>
        </w:rPr>
      </w:pPr>
    </w:p>
    <w:p w:rsidR="00F815E4" w:rsidRPr="00C673FE" w:rsidRDefault="00F815E4" w:rsidP="00F815E4">
      <w:pPr>
        <w:pStyle w:val="Nagwek2"/>
        <w:numPr>
          <w:ilvl w:val="2"/>
          <w:numId w:val="10"/>
        </w:numPr>
        <w:tabs>
          <w:tab w:val="clear" w:pos="2340"/>
        </w:tabs>
        <w:spacing w:after="0"/>
        <w:ind w:left="709" w:hanging="425"/>
        <w:rPr>
          <w:b w:val="0"/>
          <w:color w:val="000000"/>
          <w:sz w:val="22"/>
          <w:szCs w:val="22"/>
        </w:rPr>
      </w:pPr>
      <w:r w:rsidRPr="00C673FE">
        <w:rPr>
          <w:b w:val="0"/>
          <w:color w:val="000000"/>
          <w:sz w:val="22"/>
          <w:szCs w:val="22"/>
        </w:rPr>
        <w:t xml:space="preserve">Świadczenia usługi podstawienia i odbioru kontenera przeznaczonego na odpady budowlane i rozbiórkowe </w:t>
      </w:r>
      <w:r w:rsidR="00B1297A" w:rsidRPr="00C673FE">
        <w:rPr>
          <w:b w:val="0"/>
          <w:color w:val="000000"/>
          <w:sz w:val="22"/>
          <w:szCs w:val="22"/>
        </w:rPr>
        <w:t>pochodzące z remontów wymagających uzyskania zezwoleń wymaganych przez przepisy odrębne</w:t>
      </w:r>
    </w:p>
    <w:p w:rsidR="00B1297A" w:rsidRPr="00C673FE" w:rsidRDefault="00B1297A" w:rsidP="00B1297A">
      <w:pPr>
        <w:rPr>
          <w:color w:val="000000"/>
        </w:rPr>
      </w:pPr>
    </w:p>
    <w:tbl>
      <w:tblPr>
        <w:tblW w:w="79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260"/>
        <w:gridCol w:w="3969"/>
      </w:tblGrid>
      <w:tr w:rsidR="00F815E4" w:rsidRPr="006A65EE" w:rsidTr="00CC6B59">
        <w:trPr>
          <w:trHeight w:val="735"/>
        </w:trPr>
        <w:tc>
          <w:tcPr>
            <w:tcW w:w="709" w:type="dxa"/>
            <w:vMerge w:val="restart"/>
          </w:tcPr>
          <w:p w:rsidR="00F815E4" w:rsidRPr="00C673FE" w:rsidRDefault="00F815E4" w:rsidP="00CC6B5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815E4" w:rsidRPr="00C673FE" w:rsidRDefault="00F815E4" w:rsidP="00CC6B5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73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3260" w:type="dxa"/>
            <w:vMerge w:val="restart"/>
          </w:tcPr>
          <w:p w:rsidR="00F815E4" w:rsidRPr="00C673FE" w:rsidRDefault="00F815E4" w:rsidP="00CC6B5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815E4" w:rsidRPr="00C673FE" w:rsidRDefault="00F815E4" w:rsidP="00CC6B5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73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Rodzaj pojemnika</w:t>
            </w:r>
          </w:p>
        </w:tc>
        <w:tc>
          <w:tcPr>
            <w:tcW w:w="3969" w:type="dxa"/>
            <w:vMerge w:val="restart"/>
          </w:tcPr>
          <w:p w:rsidR="00F815E4" w:rsidRPr="00C673FE" w:rsidRDefault="00F815E4" w:rsidP="00B1297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73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Zakładana ilość usługi podstawienia i odbiór kontenera przeznaczonego na odpady budowlane i rozbiórkowe </w:t>
            </w:r>
            <w:r w:rsidR="00B1297A" w:rsidRPr="00C673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pochodzące z remontów wymagających </w:t>
            </w:r>
            <w:r w:rsidR="00B1297A" w:rsidRPr="00C673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uzyskania zezwoleń wymaganych przez przepisy odrębne</w:t>
            </w:r>
          </w:p>
        </w:tc>
      </w:tr>
      <w:tr w:rsidR="00F815E4" w:rsidRPr="006A65EE" w:rsidTr="00CC6B59">
        <w:trPr>
          <w:trHeight w:val="253"/>
        </w:trPr>
        <w:tc>
          <w:tcPr>
            <w:tcW w:w="709" w:type="dxa"/>
            <w:vMerge/>
          </w:tcPr>
          <w:p w:rsidR="00F815E4" w:rsidRPr="00C673FE" w:rsidRDefault="00F815E4" w:rsidP="00CC6B5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60" w:type="dxa"/>
            <w:vMerge/>
          </w:tcPr>
          <w:p w:rsidR="00F815E4" w:rsidRPr="00C673FE" w:rsidRDefault="00F815E4" w:rsidP="00CC6B5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69" w:type="dxa"/>
            <w:vMerge/>
          </w:tcPr>
          <w:p w:rsidR="00F815E4" w:rsidRPr="00C673FE" w:rsidRDefault="00F815E4" w:rsidP="00CC6B5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815E4" w:rsidRPr="006A65EE" w:rsidTr="00CC6B59">
        <w:tc>
          <w:tcPr>
            <w:tcW w:w="709" w:type="dxa"/>
          </w:tcPr>
          <w:p w:rsidR="00F815E4" w:rsidRPr="00C673FE" w:rsidRDefault="00B1297A" w:rsidP="00CC6B5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673FE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3260" w:type="dxa"/>
          </w:tcPr>
          <w:p w:rsidR="00F815E4" w:rsidRPr="00C673FE" w:rsidRDefault="00B1297A" w:rsidP="00CC6B5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C673FE">
              <w:rPr>
                <w:rFonts w:ascii="Times New Roman" w:hAnsi="Times New Roman"/>
                <w:color w:val="000000"/>
                <w:sz w:val="20"/>
                <w:szCs w:val="20"/>
              </w:rPr>
              <w:t>Kontener na gruz o pojemności 7</w:t>
            </w:r>
            <w:r w:rsidR="00F815E4" w:rsidRPr="00C673FE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F815E4" w:rsidRPr="00C673F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69" w:type="dxa"/>
          </w:tcPr>
          <w:p w:rsidR="00F815E4" w:rsidRPr="00C673FE" w:rsidRDefault="00B1297A" w:rsidP="00CC6B5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C673FE"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:rsidR="00F815E4" w:rsidRPr="00C673FE" w:rsidRDefault="00F815E4" w:rsidP="00F815E4">
      <w:pPr>
        <w:ind w:left="851" w:hanging="284"/>
        <w:rPr>
          <w:color w:val="000000"/>
          <w:sz w:val="22"/>
          <w:szCs w:val="22"/>
        </w:rPr>
      </w:pPr>
    </w:p>
    <w:p w:rsidR="00F815E4" w:rsidRPr="00C673FE" w:rsidRDefault="00F815E4" w:rsidP="00F815E4">
      <w:pPr>
        <w:ind w:left="851" w:hanging="284"/>
        <w:rPr>
          <w:color w:val="000000"/>
          <w:sz w:val="22"/>
          <w:szCs w:val="22"/>
        </w:rPr>
      </w:pPr>
      <w:r w:rsidRPr="00C673FE">
        <w:rPr>
          <w:color w:val="000000"/>
          <w:sz w:val="22"/>
          <w:szCs w:val="22"/>
        </w:rPr>
        <w:t>a) Powyższe wartości są zakładaną ilością  usługi na okres obowiązywania umowy.</w:t>
      </w:r>
    </w:p>
    <w:p w:rsidR="00F815E4" w:rsidRPr="00C673FE" w:rsidRDefault="00F815E4" w:rsidP="00F815E4">
      <w:pPr>
        <w:ind w:left="851" w:hanging="284"/>
        <w:jc w:val="both"/>
        <w:rPr>
          <w:color w:val="000000"/>
          <w:sz w:val="22"/>
          <w:szCs w:val="22"/>
        </w:rPr>
      </w:pPr>
      <w:r w:rsidRPr="00C673FE">
        <w:rPr>
          <w:color w:val="000000"/>
          <w:sz w:val="22"/>
          <w:szCs w:val="22"/>
        </w:rPr>
        <w:t>b) Rozliczenie wykonania usługi będzie miało miejsce na podstawie faktycznego wykonania powyższej usługi.</w:t>
      </w:r>
    </w:p>
    <w:p w:rsidR="00F815E4" w:rsidRPr="00C673FE" w:rsidRDefault="00F815E4" w:rsidP="00F815E4">
      <w:pPr>
        <w:ind w:left="851" w:hanging="284"/>
        <w:jc w:val="both"/>
        <w:rPr>
          <w:color w:val="000000"/>
          <w:sz w:val="22"/>
          <w:szCs w:val="22"/>
        </w:rPr>
      </w:pPr>
      <w:r w:rsidRPr="00C673FE">
        <w:rPr>
          <w:color w:val="000000"/>
          <w:sz w:val="22"/>
          <w:szCs w:val="22"/>
        </w:rPr>
        <w:t>c) Wykonawca zobowiązany będzie do wykonania usługi w terminie i w miejscu wskazanym każdorazowo przez Zamawiającego w formie pisemnej.</w:t>
      </w:r>
    </w:p>
    <w:p w:rsidR="00F815E4" w:rsidRPr="00C673FE" w:rsidRDefault="00F815E4" w:rsidP="00F815E4">
      <w:pPr>
        <w:pStyle w:val="Nagwek2"/>
        <w:numPr>
          <w:ilvl w:val="0"/>
          <w:numId w:val="0"/>
        </w:numPr>
        <w:spacing w:after="0"/>
        <w:ind w:left="851" w:hanging="284"/>
        <w:rPr>
          <w:b w:val="0"/>
          <w:color w:val="000000"/>
          <w:sz w:val="22"/>
          <w:szCs w:val="22"/>
        </w:rPr>
      </w:pPr>
      <w:r w:rsidRPr="00C673FE">
        <w:rPr>
          <w:b w:val="0"/>
          <w:color w:val="000000"/>
          <w:sz w:val="22"/>
          <w:szCs w:val="22"/>
        </w:rPr>
        <w:t>d) Wykonawca zobowiązany będzie w ramach wynagrodzenia za w/w usługę do dostarczenia odpowiedniej ilości i jakości kontenerów na odpady budowlane i rozbiórkowe z remontów</w:t>
      </w:r>
    </w:p>
    <w:p w:rsidR="00AB0039" w:rsidRDefault="00AB0039" w:rsidP="00897CD6">
      <w:pPr>
        <w:pStyle w:val="Nagwek2"/>
        <w:numPr>
          <w:ilvl w:val="0"/>
          <w:numId w:val="0"/>
        </w:numPr>
        <w:spacing w:after="0"/>
        <w:ind w:left="284"/>
        <w:rPr>
          <w:b w:val="0"/>
          <w:sz w:val="22"/>
          <w:szCs w:val="22"/>
        </w:rPr>
      </w:pPr>
    </w:p>
    <w:p w:rsidR="00AB0039" w:rsidRDefault="00AB0039" w:rsidP="00B54D6E">
      <w:pPr>
        <w:pStyle w:val="Nagwek2"/>
        <w:numPr>
          <w:ilvl w:val="2"/>
          <w:numId w:val="10"/>
        </w:numPr>
        <w:tabs>
          <w:tab w:val="clear" w:pos="2340"/>
        </w:tabs>
        <w:spacing w:after="0"/>
        <w:ind w:left="709" w:hanging="425"/>
        <w:rPr>
          <w:b w:val="0"/>
          <w:sz w:val="22"/>
          <w:szCs w:val="22"/>
        </w:rPr>
      </w:pPr>
      <w:r w:rsidRPr="00A63DF2">
        <w:rPr>
          <w:b w:val="0"/>
          <w:sz w:val="22"/>
          <w:szCs w:val="22"/>
        </w:rPr>
        <w:t xml:space="preserve">Wykonawca </w:t>
      </w:r>
      <w:r w:rsidRPr="00A63DF2">
        <w:rPr>
          <w:rFonts w:cs="Georgia"/>
          <w:b w:val="0"/>
          <w:sz w:val="22"/>
          <w:szCs w:val="22"/>
        </w:rPr>
        <w:t xml:space="preserve">odbierający odpady komunalne od właścicieli nieruchomości jest obowiązany do przekazywania odebranych od właścicieli nieruchomości selektywnie zebranych odpadów komunalnych do dowolnej instalacji odzysku i unieszkodliwiania odpadów, zgodnie z </w:t>
      </w:r>
      <w:r w:rsidRPr="00A63DF2">
        <w:rPr>
          <w:b w:val="0"/>
          <w:sz w:val="22"/>
          <w:szCs w:val="22"/>
        </w:rPr>
        <w:t>zachowaniem zasady bliskości, o której mowa w ustawie o odpadach z dnia 14 grudnia 2012 r.  (</w:t>
      </w:r>
      <w:r w:rsidR="00C132B4">
        <w:rPr>
          <w:b w:val="0"/>
          <w:sz w:val="22"/>
          <w:szCs w:val="22"/>
        </w:rPr>
        <w:t>j.t.</w:t>
      </w:r>
      <w:r w:rsidRPr="00A63DF2">
        <w:rPr>
          <w:b w:val="0"/>
          <w:sz w:val="22"/>
          <w:szCs w:val="22"/>
        </w:rPr>
        <w:t xml:space="preserve"> Dz.U. z 2013 r., poz. 21</w:t>
      </w:r>
      <w:r w:rsidR="00C132B4">
        <w:rPr>
          <w:b w:val="0"/>
          <w:sz w:val="22"/>
          <w:szCs w:val="22"/>
        </w:rPr>
        <w:t xml:space="preserve"> z </w:t>
      </w:r>
      <w:proofErr w:type="spellStart"/>
      <w:r w:rsidR="00C132B4">
        <w:rPr>
          <w:b w:val="0"/>
          <w:sz w:val="22"/>
          <w:szCs w:val="22"/>
        </w:rPr>
        <w:t>poźn</w:t>
      </w:r>
      <w:proofErr w:type="spellEnd"/>
      <w:r w:rsidR="00C132B4">
        <w:rPr>
          <w:b w:val="0"/>
          <w:sz w:val="22"/>
          <w:szCs w:val="22"/>
        </w:rPr>
        <w:t>. zm.</w:t>
      </w:r>
      <w:r w:rsidRPr="00A63DF2"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t>.</w:t>
      </w:r>
    </w:p>
    <w:p w:rsidR="00AB0039" w:rsidRDefault="00AB0039" w:rsidP="00C147A7">
      <w:pPr>
        <w:jc w:val="both"/>
        <w:rPr>
          <w:rFonts w:cs="Georgia"/>
          <w:color w:val="0000FF"/>
          <w:sz w:val="22"/>
          <w:szCs w:val="22"/>
        </w:rPr>
      </w:pPr>
    </w:p>
    <w:p w:rsidR="00AB0039" w:rsidRPr="00C673FE" w:rsidRDefault="00AB0039" w:rsidP="00C147A7">
      <w:pPr>
        <w:jc w:val="both"/>
        <w:rPr>
          <w:rFonts w:cs="Georgia"/>
          <w:b/>
          <w:color w:val="000000"/>
          <w:sz w:val="22"/>
          <w:szCs w:val="22"/>
        </w:rPr>
      </w:pPr>
      <w:r w:rsidRPr="00C673FE">
        <w:rPr>
          <w:rFonts w:cs="Georgia"/>
          <w:b/>
          <w:color w:val="000000"/>
          <w:sz w:val="22"/>
          <w:szCs w:val="22"/>
        </w:rPr>
        <w:t>3. Standard sanitarny wykonywania usług oraz ochrony środowiska:</w:t>
      </w:r>
    </w:p>
    <w:p w:rsidR="00AB0039" w:rsidRDefault="00AB0039" w:rsidP="00C147A7">
      <w:pPr>
        <w:jc w:val="both"/>
        <w:rPr>
          <w:rFonts w:cs="Georgia"/>
          <w:color w:val="0000FF"/>
          <w:sz w:val="22"/>
          <w:szCs w:val="22"/>
        </w:rPr>
      </w:pPr>
    </w:p>
    <w:p w:rsidR="00AB0039" w:rsidRDefault="00AB0039" w:rsidP="003F7344">
      <w:pPr>
        <w:numPr>
          <w:ilvl w:val="0"/>
          <w:numId w:val="22"/>
        </w:numPr>
        <w:jc w:val="both"/>
        <w:rPr>
          <w:sz w:val="22"/>
          <w:szCs w:val="22"/>
        </w:rPr>
      </w:pPr>
      <w:r w:rsidRPr="005922C8">
        <w:rPr>
          <w:sz w:val="22"/>
          <w:szCs w:val="22"/>
        </w:rPr>
        <w:t>Przedmiot zamówienia Wykonawca zobowiązany jest wykonywać zgodnie</w:t>
      </w:r>
      <w:r>
        <w:rPr>
          <w:sz w:val="22"/>
          <w:szCs w:val="22"/>
        </w:rPr>
        <w:t xml:space="preserve"> </w:t>
      </w:r>
      <w:r w:rsidRPr="005922C8">
        <w:rPr>
          <w:sz w:val="22"/>
          <w:szCs w:val="22"/>
        </w:rPr>
        <w:t xml:space="preserve">z przepisami prawa ochrony środowiska oraz przepisami sanitarnymi. </w:t>
      </w:r>
    </w:p>
    <w:p w:rsidR="00AB0039" w:rsidRDefault="00AB0039" w:rsidP="00540E06">
      <w:pPr>
        <w:numPr>
          <w:ilvl w:val="0"/>
          <w:numId w:val="22"/>
        </w:numPr>
        <w:jc w:val="both"/>
        <w:rPr>
          <w:sz w:val="22"/>
          <w:szCs w:val="22"/>
        </w:rPr>
      </w:pPr>
      <w:r w:rsidRPr="005922C8">
        <w:rPr>
          <w:sz w:val="22"/>
          <w:szCs w:val="22"/>
        </w:rPr>
        <w:t>Podczas realizacji przedmiotu zamówienia Wykonawca zobowiązuje s</w:t>
      </w:r>
      <w:r w:rsidR="00C132B4">
        <w:rPr>
          <w:sz w:val="22"/>
          <w:szCs w:val="22"/>
        </w:rPr>
        <w:t>ię do szczególnego porządkowania</w:t>
      </w:r>
      <w:r w:rsidRPr="005922C8">
        <w:rPr>
          <w:sz w:val="22"/>
          <w:szCs w:val="22"/>
        </w:rPr>
        <w:t xml:space="preserve"> terenu zanieczyszczonego odpadami i innymi zanieczyszczeniami wysyp</w:t>
      </w:r>
      <w:r>
        <w:rPr>
          <w:sz w:val="22"/>
          <w:szCs w:val="22"/>
        </w:rPr>
        <w:t xml:space="preserve">anymi z pojemników, kontenerów </w:t>
      </w:r>
      <w:r w:rsidRPr="005922C8">
        <w:rPr>
          <w:sz w:val="22"/>
          <w:szCs w:val="22"/>
        </w:rPr>
        <w:t>i pojazdów w trakcie realizacji usługi wywozu.</w:t>
      </w:r>
    </w:p>
    <w:p w:rsidR="00AB0039" w:rsidRDefault="00AB0039" w:rsidP="00540E06">
      <w:pPr>
        <w:numPr>
          <w:ilvl w:val="0"/>
          <w:numId w:val="22"/>
        </w:numPr>
        <w:jc w:val="both"/>
        <w:rPr>
          <w:sz w:val="22"/>
          <w:szCs w:val="22"/>
        </w:rPr>
      </w:pPr>
      <w:r w:rsidRPr="005922C8">
        <w:rPr>
          <w:sz w:val="22"/>
          <w:szCs w:val="22"/>
        </w:rPr>
        <w:t>Wykonawca ponosi całkowitą odpowiedzialność za prawidłowe gospodarowanie odebranymi odpadami zgodnie z przepisami obowiązującymi w tym zakresie</w:t>
      </w:r>
      <w:r>
        <w:rPr>
          <w:sz w:val="22"/>
          <w:szCs w:val="22"/>
        </w:rPr>
        <w:t xml:space="preserve">. </w:t>
      </w:r>
      <w:r w:rsidRPr="005922C8">
        <w:rPr>
          <w:sz w:val="22"/>
          <w:szCs w:val="22"/>
        </w:rPr>
        <w:t>Dotyczy to m.in. ewentualnego przeładunku odpadów, transportu odpadów, spraw formalno - prawnych związanych z odbieraniem i dostarczaniem odpadów uprawnionemu przedsiębiorcy prowadzącemu działalność w zakresie odzysku lub unieszkodliwiania odpadów komunalnych</w:t>
      </w:r>
      <w:r>
        <w:rPr>
          <w:sz w:val="22"/>
          <w:szCs w:val="22"/>
        </w:rPr>
        <w:t>.</w:t>
      </w:r>
    </w:p>
    <w:p w:rsidR="00AB0039" w:rsidRDefault="00AB0039" w:rsidP="00B54D6E">
      <w:pPr>
        <w:numPr>
          <w:ilvl w:val="0"/>
          <w:numId w:val="22"/>
        </w:numPr>
        <w:jc w:val="both"/>
        <w:rPr>
          <w:sz w:val="22"/>
          <w:szCs w:val="22"/>
        </w:rPr>
      </w:pPr>
      <w:r w:rsidRPr="00B31FAF">
        <w:rPr>
          <w:sz w:val="22"/>
          <w:szCs w:val="22"/>
        </w:rPr>
        <w:t>Wykonawcę obowiązuje</w:t>
      </w:r>
      <w:r>
        <w:rPr>
          <w:sz w:val="22"/>
          <w:szCs w:val="22"/>
        </w:rPr>
        <w:t>:</w:t>
      </w:r>
    </w:p>
    <w:p w:rsidR="00AB0039" w:rsidRDefault="00AB0039" w:rsidP="00540E06">
      <w:pPr>
        <w:numPr>
          <w:ilvl w:val="0"/>
          <w:numId w:val="18"/>
        </w:numPr>
        <w:jc w:val="both"/>
        <w:rPr>
          <w:sz w:val="22"/>
          <w:szCs w:val="22"/>
        </w:rPr>
      </w:pPr>
      <w:r w:rsidRPr="00B31FAF">
        <w:rPr>
          <w:sz w:val="22"/>
          <w:szCs w:val="22"/>
        </w:rPr>
        <w:t>zakaz mieszania selektywnie zebranych odpadów komunalnych ze zmieszanymi odpadami komunalnymi odbieranymi od właścicieli nieruchomości</w:t>
      </w:r>
      <w:r>
        <w:rPr>
          <w:sz w:val="22"/>
          <w:szCs w:val="22"/>
        </w:rPr>
        <w:t>,</w:t>
      </w:r>
    </w:p>
    <w:p w:rsidR="00AB0039" w:rsidRDefault="00AB0039" w:rsidP="00540E06">
      <w:pPr>
        <w:numPr>
          <w:ilvl w:val="0"/>
          <w:numId w:val="18"/>
        </w:numPr>
        <w:jc w:val="both"/>
        <w:rPr>
          <w:sz w:val="22"/>
          <w:szCs w:val="22"/>
        </w:rPr>
      </w:pPr>
      <w:r w:rsidRPr="00B31FAF">
        <w:rPr>
          <w:sz w:val="22"/>
          <w:szCs w:val="22"/>
        </w:rPr>
        <w:t>zakaz mieszania ze sobą poszczególnych frakcji selektywnie zebranych odpadów komunalnych</w:t>
      </w:r>
    </w:p>
    <w:p w:rsidR="00AB0039" w:rsidRDefault="00AB0039" w:rsidP="007978D3">
      <w:pPr>
        <w:ind w:left="284"/>
        <w:jc w:val="both"/>
        <w:rPr>
          <w:sz w:val="22"/>
          <w:szCs w:val="22"/>
        </w:rPr>
      </w:pPr>
    </w:p>
    <w:p w:rsidR="00AB0039" w:rsidRDefault="00AB0039" w:rsidP="000D5D66">
      <w:pPr>
        <w:ind w:left="708" w:hanging="141"/>
        <w:jc w:val="both"/>
        <w:rPr>
          <w:sz w:val="22"/>
          <w:szCs w:val="22"/>
        </w:rPr>
      </w:pPr>
    </w:p>
    <w:p w:rsidR="00AB0039" w:rsidRPr="00C673FE" w:rsidRDefault="00AB0039" w:rsidP="00C147A7">
      <w:pPr>
        <w:jc w:val="both"/>
        <w:rPr>
          <w:rFonts w:cs="Georgia"/>
          <w:b/>
          <w:color w:val="000000"/>
          <w:sz w:val="22"/>
          <w:szCs w:val="22"/>
        </w:rPr>
      </w:pPr>
      <w:r w:rsidRPr="00C673FE">
        <w:rPr>
          <w:rFonts w:cs="Georgia"/>
          <w:b/>
          <w:color w:val="000000"/>
          <w:sz w:val="22"/>
          <w:szCs w:val="22"/>
        </w:rPr>
        <w:t>4. Obowiązek prowadzenia dokumentacji związanej z wykonywaniem usług</w:t>
      </w:r>
    </w:p>
    <w:p w:rsidR="00AB0039" w:rsidRDefault="00AB0039" w:rsidP="00C147A7">
      <w:pPr>
        <w:jc w:val="both"/>
        <w:rPr>
          <w:rFonts w:cs="Georgia"/>
          <w:color w:val="0000FF"/>
          <w:sz w:val="22"/>
          <w:szCs w:val="22"/>
        </w:rPr>
      </w:pPr>
    </w:p>
    <w:p w:rsidR="00AB0039" w:rsidRPr="00111A0E" w:rsidRDefault="00AB0039" w:rsidP="009F4891">
      <w:pPr>
        <w:numPr>
          <w:ilvl w:val="0"/>
          <w:numId w:val="19"/>
        </w:numPr>
        <w:jc w:val="both"/>
        <w:rPr>
          <w:sz w:val="22"/>
          <w:szCs w:val="22"/>
        </w:rPr>
      </w:pPr>
      <w:r w:rsidRPr="00111A0E">
        <w:rPr>
          <w:sz w:val="22"/>
          <w:szCs w:val="22"/>
        </w:rPr>
        <w:t>Wykonawca jest obowiązany do prowadzenia na bieżąco ewidencji ilościowej i jakościowej zgodnie z katalogiem odpadów poprzez zważenie na legalizowanej wadze lub określenie w inny sposób ilość przyjętych odpadów, a następnie odnotowanie jej w ewidencji.</w:t>
      </w:r>
    </w:p>
    <w:p w:rsidR="00AB0039" w:rsidRPr="00111A0E" w:rsidRDefault="00AB0039" w:rsidP="009F4891">
      <w:pPr>
        <w:numPr>
          <w:ilvl w:val="0"/>
          <w:numId w:val="19"/>
        </w:numPr>
        <w:jc w:val="both"/>
        <w:rPr>
          <w:sz w:val="22"/>
          <w:szCs w:val="22"/>
        </w:rPr>
      </w:pPr>
      <w:r w:rsidRPr="00111A0E">
        <w:rPr>
          <w:sz w:val="22"/>
          <w:szCs w:val="22"/>
        </w:rPr>
        <w:t>Ewidencja odpadów należy prowadzić z zastosowaniem następujących dokumentów:</w:t>
      </w:r>
    </w:p>
    <w:p w:rsidR="00AB0039" w:rsidRPr="001A2B1A" w:rsidRDefault="00AB0039" w:rsidP="002A7EB9">
      <w:pPr>
        <w:numPr>
          <w:ilvl w:val="1"/>
          <w:numId w:val="19"/>
        </w:numPr>
        <w:jc w:val="both"/>
        <w:rPr>
          <w:sz w:val="22"/>
          <w:szCs w:val="22"/>
        </w:rPr>
      </w:pPr>
      <w:r w:rsidRPr="001A2B1A">
        <w:rPr>
          <w:sz w:val="22"/>
          <w:szCs w:val="22"/>
        </w:rPr>
        <w:t xml:space="preserve">kart przekazania odpadów sporządzonych zgodnie z art. 67 i art. 69 ustawy </w:t>
      </w:r>
      <w:r w:rsidRPr="001A2B1A">
        <w:rPr>
          <w:sz w:val="22"/>
          <w:szCs w:val="22"/>
          <w:lang w:eastAsia="pl-PL"/>
        </w:rPr>
        <w:t>z dnia 14 grudnia 2012r o odpadach (Dz. U. z 2013r. poz.21</w:t>
      </w:r>
      <w:r w:rsidR="00C132B4">
        <w:rPr>
          <w:sz w:val="22"/>
          <w:szCs w:val="22"/>
          <w:lang w:eastAsia="pl-PL"/>
        </w:rPr>
        <w:t xml:space="preserve"> z późn. zm.</w:t>
      </w:r>
      <w:r w:rsidRPr="001A2B1A">
        <w:rPr>
          <w:sz w:val="22"/>
          <w:szCs w:val="22"/>
          <w:lang w:eastAsia="pl-PL"/>
        </w:rPr>
        <w:t>)</w:t>
      </w:r>
      <w:r w:rsidRPr="001A2B1A">
        <w:rPr>
          <w:sz w:val="22"/>
          <w:szCs w:val="22"/>
        </w:rPr>
        <w:t xml:space="preserve">. </w:t>
      </w:r>
      <w:r w:rsidRPr="001A2B1A">
        <w:rPr>
          <w:rFonts w:cs="Georgia"/>
          <w:sz w:val="22"/>
          <w:szCs w:val="22"/>
        </w:rPr>
        <w:t>Kartę przekazania odpadów sporządza wykonawca, który przekazuje odpady.</w:t>
      </w:r>
      <w:r w:rsidRPr="001A2B1A">
        <w:rPr>
          <w:rFonts w:cs="Georgia"/>
          <w:b/>
          <w:sz w:val="22"/>
          <w:szCs w:val="22"/>
        </w:rPr>
        <w:t xml:space="preserve"> </w:t>
      </w:r>
      <w:r w:rsidRPr="001A2B1A">
        <w:rPr>
          <w:rFonts w:cs="Georgia"/>
          <w:sz w:val="22"/>
          <w:szCs w:val="22"/>
        </w:rPr>
        <w:t>Kartę przekazania odpadów sporządza się w 3 egzemplarzy: dla przejmującego odpady, przekazującego i Zamawiającego,</w:t>
      </w:r>
    </w:p>
    <w:p w:rsidR="00AB0039" w:rsidRPr="001A2B1A" w:rsidRDefault="00AB0039" w:rsidP="002A7EB9">
      <w:pPr>
        <w:numPr>
          <w:ilvl w:val="1"/>
          <w:numId w:val="19"/>
        </w:numPr>
        <w:jc w:val="both"/>
        <w:rPr>
          <w:sz w:val="22"/>
          <w:szCs w:val="22"/>
        </w:rPr>
      </w:pPr>
      <w:r w:rsidRPr="001A2B1A">
        <w:rPr>
          <w:rFonts w:cs="Georgia"/>
          <w:sz w:val="22"/>
          <w:szCs w:val="22"/>
        </w:rPr>
        <w:t>Zamawiający dopuszcza sporządzanie zbiorczej karty przekazania odpadów, obejmującej odpady danego rodzaju przekazywane łącznie w okresie miesiąca kalendarzowego, za pośrednictwem tego samego transportującego odpady wykonującego usługę transportu odpadów temu samemu posiadaczowi odpadów. Zbiorczą kartę przekazania odpadów sporządza się niezwłocznie po zakończeniu miesiąca, którego dotyczy.</w:t>
      </w:r>
    </w:p>
    <w:p w:rsidR="00AB0039" w:rsidRPr="002A7EB9" w:rsidRDefault="00AB0039" w:rsidP="009F4891">
      <w:pPr>
        <w:numPr>
          <w:ilvl w:val="0"/>
          <w:numId w:val="19"/>
        </w:numPr>
        <w:jc w:val="both"/>
        <w:rPr>
          <w:sz w:val="22"/>
          <w:szCs w:val="22"/>
        </w:rPr>
      </w:pPr>
      <w:r w:rsidRPr="002A7EB9">
        <w:rPr>
          <w:sz w:val="22"/>
          <w:szCs w:val="22"/>
        </w:rPr>
        <w:lastRenderedPageBreak/>
        <w:t>Wykonawca jest zobowiązany do prowadzenia i przekazywania Zamawiającemu dokumentacji związanej z działalnością objętą zamówieniem, tj.:</w:t>
      </w:r>
    </w:p>
    <w:p w:rsidR="00AB0039" w:rsidRPr="00384BBE" w:rsidRDefault="00AB0039" w:rsidP="000D5D66">
      <w:pPr>
        <w:ind w:left="993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a) </w:t>
      </w:r>
      <w:r w:rsidRPr="0067182D">
        <w:rPr>
          <w:bCs/>
          <w:sz w:val="22"/>
          <w:szCs w:val="22"/>
          <w:u w:val="single"/>
        </w:rPr>
        <w:t>kwartalnych sprawozdań</w:t>
      </w:r>
      <w:r w:rsidRPr="005922C8">
        <w:rPr>
          <w:bCs/>
          <w:sz w:val="22"/>
          <w:szCs w:val="22"/>
        </w:rPr>
        <w:t xml:space="preserve"> o których mowa w art. 9n ustawy </w:t>
      </w:r>
      <w:r w:rsidRPr="0023055C">
        <w:rPr>
          <w:sz w:val="22"/>
          <w:szCs w:val="22"/>
        </w:rPr>
        <w:t>z dnia 13 września 1996r.</w:t>
      </w:r>
      <w:r>
        <w:rPr>
          <w:sz w:val="22"/>
          <w:szCs w:val="22"/>
        </w:rPr>
        <w:t xml:space="preserve"> </w:t>
      </w:r>
      <w:r w:rsidRPr="005922C8">
        <w:rPr>
          <w:bCs/>
          <w:sz w:val="22"/>
          <w:szCs w:val="22"/>
        </w:rPr>
        <w:t xml:space="preserve">o </w:t>
      </w:r>
      <w:r w:rsidRPr="00384BBE">
        <w:rPr>
          <w:bCs/>
          <w:sz w:val="22"/>
          <w:szCs w:val="22"/>
        </w:rPr>
        <w:t xml:space="preserve">utrzymaniu czystości i porządku w gminach, zawierające n/w informacje: </w:t>
      </w:r>
    </w:p>
    <w:p w:rsidR="00AB0039" w:rsidRPr="00384BBE" w:rsidRDefault="00AB0039" w:rsidP="0067182D">
      <w:pPr>
        <w:numPr>
          <w:ilvl w:val="1"/>
          <w:numId w:val="19"/>
        </w:numPr>
        <w:jc w:val="both"/>
        <w:rPr>
          <w:bCs/>
          <w:sz w:val="22"/>
          <w:szCs w:val="22"/>
        </w:rPr>
      </w:pPr>
      <w:r w:rsidRPr="00384BBE">
        <w:rPr>
          <w:rFonts w:cs="Georgia"/>
          <w:sz w:val="22"/>
          <w:szCs w:val="22"/>
        </w:rPr>
        <w:t>informacje o masie poszczególnych rodzajów odebranych odpadów komunalnych oraz sposobie ich zagospodarowania, wraz ze wskazaniem instalacji, do której zostały przekazane odebrane od właścicieli nieruchomości zmieszane odpady komunalne, odpady zielone oraz pozostałości z sortowania odpadów komunalnych przeznaczonych do składowania,</w:t>
      </w:r>
    </w:p>
    <w:p w:rsidR="00AB0039" w:rsidRPr="00384BBE" w:rsidRDefault="00AB0039" w:rsidP="0067182D">
      <w:pPr>
        <w:numPr>
          <w:ilvl w:val="1"/>
          <w:numId w:val="19"/>
        </w:numPr>
        <w:jc w:val="both"/>
        <w:rPr>
          <w:bCs/>
          <w:sz w:val="22"/>
          <w:szCs w:val="22"/>
        </w:rPr>
      </w:pPr>
      <w:r w:rsidRPr="00384BBE">
        <w:rPr>
          <w:rFonts w:cs="Georgia"/>
          <w:sz w:val="22"/>
          <w:szCs w:val="22"/>
        </w:rPr>
        <w:t>informacje o masie odpadów komunalnych ulegających biodegradacji:</w:t>
      </w:r>
    </w:p>
    <w:p w:rsidR="00AB0039" w:rsidRPr="00384BBE" w:rsidRDefault="00AB0039" w:rsidP="0067182D">
      <w:pPr>
        <w:ind w:left="1560" w:hanging="142"/>
        <w:jc w:val="both"/>
        <w:rPr>
          <w:rFonts w:cs="Georgia"/>
          <w:sz w:val="22"/>
          <w:szCs w:val="22"/>
        </w:rPr>
      </w:pPr>
      <w:r w:rsidRPr="00384BBE">
        <w:rPr>
          <w:bCs/>
          <w:sz w:val="22"/>
          <w:szCs w:val="22"/>
        </w:rPr>
        <w:t xml:space="preserve">- </w:t>
      </w:r>
      <w:r w:rsidRPr="00384BBE">
        <w:rPr>
          <w:rFonts w:cs="Georgia"/>
          <w:sz w:val="22"/>
          <w:szCs w:val="22"/>
        </w:rPr>
        <w:t>przekazanych do składowania na składowisku odpad,</w:t>
      </w:r>
    </w:p>
    <w:p w:rsidR="00AB0039" w:rsidRPr="00384BBE" w:rsidRDefault="00AB0039" w:rsidP="0067182D">
      <w:pPr>
        <w:ind w:left="1560" w:hanging="142"/>
        <w:jc w:val="both"/>
        <w:rPr>
          <w:bCs/>
          <w:sz w:val="22"/>
          <w:szCs w:val="22"/>
        </w:rPr>
      </w:pPr>
      <w:r w:rsidRPr="00384BBE">
        <w:rPr>
          <w:rFonts w:cs="Georgia"/>
          <w:sz w:val="22"/>
          <w:szCs w:val="22"/>
        </w:rPr>
        <w:t>- nieprzekazanych do składowania na składowisku odpadów i sposobie ich zagospodarowania</w:t>
      </w:r>
    </w:p>
    <w:p w:rsidR="00AB0039" w:rsidRPr="00384BBE" w:rsidRDefault="00AB0039" w:rsidP="0067182D">
      <w:pPr>
        <w:numPr>
          <w:ilvl w:val="1"/>
          <w:numId w:val="19"/>
        </w:numPr>
        <w:jc w:val="both"/>
        <w:rPr>
          <w:bCs/>
          <w:sz w:val="22"/>
          <w:szCs w:val="22"/>
        </w:rPr>
      </w:pPr>
      <w:r w:rsidRPr="00384BBE">
        <w:rPr>
          <w:rFonts w:cs="Georgia"/>
          <w:sz w:val="22"/>
          <w:szCs w:val="22"/>
        </w:rPr>
        <w:t>liczbę właścicieli nieruchomości, od których zostały odebrane odpady komunalne,</w:t>
      </w:r>
    </w:p>
    <w:p w:rsidR="00AB0039" w:rsidRPr="00384BBE" w:rsidRDefault="00AB0039" w:rsidP="0067182D">
      <w:pPr>
        <w:numPr>
          <w:ilvl w:val="1"/>
          <w:numId w:val="19"/>
        </w:numPr>
        <w:jc w:val="both"/>
        <w:rPr>
          <w:bCs/>
          <w:sz w:val="22"/>
          <w:szCs w:val="22"/>
        </w:rPr>
      </w:pPr>
      <w:r w:rsidRPr="00384BBE">
        <w:rPr>
          <w:rFonts w:cs="Georgia"/>
          <w:sz w:val="22"/>
          <w:szCs w:val="22"/>
        </w:rPr>
        <w:t>wskazanie właścicieli nieruchomości, którzy zbierają odpady komunalne w sposób niezgodny z regulaminem,</w:t>
      </w:r>
    </w:p>
    <w:p w:rsidR="00AB0039" w:rsidRPr="00384BBE" w:rsidRDefault="00AB0039" w:rsidP="0067182D">
      <w:pPr>
        <w:numPr>
          <w:ilvl w:val="1"/>
          <w:numId w:val="19"/>
        </w:numPr>
        <w:jc w:val="both"/>
        <w:rPr>
          <w:bCs/>
          <w:sz w:val="22"/>
          <w:szCs w:val="22"/>
        </w:rPr>
      </w:pPr>
      <w:r w:rsidRPr="00384BBE">
        <w:rPr>
          <w:rFonts w:cs="Georgia"/>
          <w:sz w:val="22"/>
          <w:szCs w:val="22"/>
        </w:rPr>
        <w:t>o osiągniętych poziomach recyklingu, przygotowania do ponownego użycia i odzysku innymi metodami oraz ograniczenia masy odpadów komunalnych ulegających biodegradacji przekazywanych do składowania.</w:t>
      </w:r>
    </w:p>
    <w:p w:rsidR="00AB0039" w:rsidRDefault="00AB0039" w:rsidP="0067182D">
      <w:pPr>
        <w:ind w:left="993"/>
        <w:jc w:val="both"/>
        <w:rPr>
          <w:bCs/>
          <w:sz w:val="22"/>
          <w:szCs w:val="22"/>
        </w:rPr>
      </w:pPr>
    </w:p>
    <w:p w:rsidR="00AB0039" w:rsidRDefault="00AB0039" w:rsidP="0067182D">
      <w:pPr>
        <w:ind w:left="993"/>
        <w:jc w:val="both"/>
        <w:rPr>
          <w:sz w:val="22"/>
          <w:szCs w:val="22"/>
        </w:rPr>
      </w:pPr>
      <w:r>
        <w:rPr>
          <w:bCs/>
          <w:sz w:val="22"/>
          <w:szCs w:val="22"/>
        </w:rPr>
        <w:t>Sprawozdanie wykonawca zobowiązany jest s</w:t>
      </w:r>
      <w:r w:rsidRPr="005922C8">
        <w:rPr>
          <w:bCs/>
          <w:sz w:val="22"/>
          <w:szCs w:val="22"/>
        </w:rPr>
        <w:t>porządz</w:t>
      </w:r>
      <w:r>
        <w:rPr>
          <w:bCs/>
          <w:sz w:val="22"/>
          <w:szCs w:val="22"/>
        </w:rPr>
        <w:t>ić</w:t>
      </w:r>
      <w:r w:rsidRPr="005922C8">
        <w:rPr>
          <w:bCs/>
          <w:sz w:val="22"/>
          <w:szCs w:val="22"/>
        </w:rPr>
        <w:t xml:space="preserve"> zgodnie z wzorem określonym w  </w:t>
      </w:r>
      <w:r w:rsidRPr="005922C8">
        <w:rPr>
          <w:sz w:val="22"/>
          <w:szCs w:val="22"/>
        </w:rPr>
        <w:t>Rozporządzeniu Ministra Środowiska z dnia 1</w:t>
      </w:r>
      <w:r w:rsidR="00C132B4">
        <w:rPr>
          <w:sz w:val="22"/>
          <w:szCs w:val="22"/>
        </w:rPr>
        <w:t>5</w:t>
      </w:r>
      <w:r w:rsidRPr="005922C8">
        <w:rPr>
          <w:sz w:val="22"/>
          <w:szCs w:val="22"/>
        </w:rPr>
        <w:t xml:space="preserve"> maja 2012 r. w sprawie wzoru sprawozdań o odebranych odpadach komunalnych, odebranych nieczystościach ciekłych oraz realizacji zadań z zakresu gospodarowania odpadami komunalnymi (Dz. U. z 2012 r. poz. 630)</w:t>
      </w:r>
      <w:r>
        <w:rPr>
          <w:sz w:val="22"/>
          <w:szCs w:val="22"/>
        </w:rPr>
        <w:t xml:space="preserve"> – </w:t>
      </w:r>
      <w:r w:rsidRPr="001D43AF">
        <w:rPr>
          <w:i/>
          <w:sz w:val="22"/>
          <w:szCs w:val="22"/>
        </w:rPr>
        <w:t>załącznik nr 1</w:t>
      </w:r>
      <w:r>
        <w:rPr>
          <w:i/>
          <w:sz w:val="22"/>
          <w:szCs w:val="22"/>
        </w:rPr>
        <w:t>sprawozdanie sporządzane przez podmiot odbierający odpady komunalne od właścicieli nieruchomości</w:t>
      </w:r>
      <w:r w:rsidRPr="005922C8">
        <w:rPr>
          <w:sz w:val="22"/>
          <w:szCs w:val="22"/>
        </w:rPr>
        <w:t xml:space="preserve">. </w:t>
      </w:r>
    </w:p>
    <w:p w:rsidR="00AB0039" w:rsidRDefault="00AB0039" w:rsidP="0067182D">
      <w:pPr>
        <w:ind w:left="99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 xml:space="preserve">Wykonawca będzie przekazywał Zamawiającemu </w:t>
      </w:r>
      <w:r>
        <w:rPr>
          <w:sz w:val="22"/>
          <w:szCs w:val="22"/>
        </w:rPr>
        <w:t>sprawozdanie</w:t>
      </w:r>
      <w:r w:rsidRPr="005922C8">
        <w:rPr>
          <w:sz w:val="22"/>
          <w:szCs w:val="22"/>
        </w:rPr>
        <w:t>, o których mowa powyżej w formie papierowej</w:t>
      </w:r>
      <w:r>
        <w:rPr>
          <w:sz w:val="22"/>
          <w:szCs w:val="22"/>
        </w:rPr>
        <w:t xml:space="preserve">– </w:t>
      </w:r>
      <w:r w:rsidRPr="00C673FE">
        <w:rPr>
          <w:b/>
          <w:i/>
          <w:color w:val="000000"/>
          <w:sz w:val="22"/>
          <w:szCs w:val="22"/>
        </w:rPr>
        <w:t>w terminie do końca miesiąca następującego po kwartale, którego dotyczy</w:t>
      </w:r>
      <w:r w:rsidRPr="00C673FE">
        <w:rPr>
          <w:color w:val="000000"/>
          <w:sz w:val="22"/>
          <w:szCs w:val="22"/>
        </w:rPr>
        <w:t>.</w:t>
      </w:r>
    </w:p>
    <w:p w:rsidR="00AB0039" w:rsidRDefault="00AB0039" w:rsidP="0067182D">
      <w:pPr>
        <w:ind w:left="993"/>
        <w:jc w:val="both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W przypadku gdy sprawozdanie jest sporządzone nierzetelnie, Wykonawca zobowiązany będzie do jego uzupełnienia lub poprawienia w terminie 14 dni.</w:t>
      </w:r>
    </w:p>
    <w:p w:rsidR="00AB0039" w:rsidRPr="00EE44CB" w:rsidRDefault="00AB0039" w:rsidP="0067182D">
      <w:pPr>
        <w:ind w:left="993"/>
        <w:jc w:val="both"/>
        <w:rPr>
          <w:sz w:val="22"/>
          <w:szCs w:val="22"/>
        </w:rPr>
      </w:pPr>
    </w:p>
    <w:p w:rsidR="00AB0039" w:rsidRDefault="00AB0039" w:rsidP="0067182D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67182D">
        <w:rPr>
          <w:sz w:val="22"/>
          <w:szCs w:val="22"/>
          <w:u w:val="single"/>
        </w:rPr>
        <w:t>miesięcznych raportów</w:t>
      </w:r>
      <w:r>
        <w:rPr>
          <w:sz w:val="22"/>
          <w:szCs w:val="22"/>
        </w:rPr>
        <w:t xml:space="preserve"> </w:t>
      </w:r>
      <w:r w:rsidRPr="00233F6B">
        <w:rPr>
          <w:sz w:val="22"/>
          <w:szCs w:val="22"/>
        </w:rPr>
        <w:t>zawierających informacje o:</w:t>
      </w:r>
    </w:p>
    <w:p w:rsidR="00AB0039" w:rsidRPr="00233F6B" w:rsidRDefault="00AB0039" w:rsidP="0067182D">
      <w:pPr>
        <w:numPr>
          <w:ilvl w:val="0"/>
          <w:numId w:val="9"/>
        </w:numPr>
        <w:jc w:val="both"/>
        <w:rPr>
          <w:sz w:val="22"/>
          <w:szCs w:val="22"/>
        </w:rPr>
      </w:pPr>
      <w:r w:rsidRPr="00233F6B">
        <w:rPr>
          <w:sz w:val="22"/>
          <w:szCs w:val="22"/>
        </w:rPr>
        <w:t>ilości odebranych odpadów zmieszanych [Mg],</w:t>
      </w:r>
    </w:p>
    <w:p w:rsidR="00AB0039" w:rsidRPr="00233F6B" w:rsidRDefault="00AB0039" w:rsidP="0067182D">
      <w:pPr>
        <w:numPr>
          <w:ilvl w:val="0"/>
          <w:numId w:val="9"/>
        </w:numPr>
        <w:jc w:val="both"/>
        <w:rPr>
          <w:sz w:val="22"/>
          <w:szCs w:val="22"/>
        </w:rPr>
      </w:pPr>
      <w:r w:rsidRPr="00233F6B">
        <w:rPr>
          <w:sz w:val="22"/>
          <w:szCs w:val="22"/>
        </w:rPr>
        <w:t>ilości odebranych odpadów szkła [Mg],</w:t>
      </w:r>
    </w:p>
    <w:p w:rsidR="00AB0039" w:rsidRPr="00233F6B" w:rsidRDefault="00AB0039" w:rsidP="0067182D">
      <w:pPr>
        <w:numPr>
          <w:ilvl w:val="0"/>
          <w:numId w:val="9"/>
        </w:numPr>
        <w:jc w:val="both"/>
        <w:rPr>
          <w:sz w:val="22"/>
          <w:szCs w:val="22"/>
        </w:rPr>
      </w:pPr>
      <w:r w:rsidRPr="00233F6B">
        <w:rPr>
          <w:sz w:val="22"/>
          <w:szCs w:val="22"/>
        </w:rPr>
        <w:t>ilości odebranych odpadów papieru, metali oraz opakowań wielomateriałowych [Mg],</w:t>
      </w:r>
    </w:p>
    <w:p w:rsidR="00AB0039" w:rsidRPr="00233F6B" w:rsidRDefault="00AB0039" w:rsidP="0067182D">
      <w:pPr>
        <w:numPr>
          <w:ilvl w:val="0"/>
          <w:numId w:val="9"/>
        </w:numPr>
        <w:jc w:val="both"/>
        <w:rPr>
          <w:sz w:val="22"/>
          <w:szCs w:val="22"/>
        </w:rPr>
      </w:pPr>
      <w:r w:rsidRPr="00233F6B">
        <w:rPr>
          <w:sz w:val="22"/>
          <w:szCs w:val="22"/>
        </w:rPr>
        <w:t>ilości odebranych odpadów tworzyw sztucznych [Mg],</w:t>
      </w:r>
    </w:p>
    <w:p w:rsidR="00AB0039" w:rsidRPr="00233F6B" w:rsidRDefault="00AB0039" w:rsidP="0067182D">
      <w:pPr>
        <w:numPr>
          <w:ilvl w:val="0"/>
          <w:numId w:val="9"/>
        </w:numPr>
        <w:jc w:val="both"/>
        <w:rPr>
          <w:sz w:val="22"/>
          <w:szCs w:val="22"/>
        </w:rPr>
      </w:pPr>
      <w:r w:rsidRPr="00233F6B">
        <w:rPr>
          <w:sz w:val="22"/>
          <w:szCs w:val="22"/>
        </w:rPr>
        <w:t>ilości odebranych odpadów mebli i innych odpadów wielkogabarytowych, zużytego sprzętu elektrycznego oraz zużytych opon [Mg],</w:t>
      </w:r>
    </w:p>
    <w:p w:rsidR="00AB0039" w:rsidRPr="00233F6B" w:rsidRDefault="00AB0039" w:rsidP="0067182D">
      <w:pPr>
        <w:numPr>
          <w:ilvl w:val="0"/>
          <w:numId w:val="9"/>
        </w:numPr>
        <w:jc w:val="both"/>
        <w:rPr>
          <w:sz w:val="22"/>
          <w:szCs w:val="22"/>
        </w:rPr>
      </w:pPr>
      <w:r w:rsidRPr="00233F6B">
        <w:rPr>
          <w:sz w:val="22"/>
          <w:szCs w:val="22"/>
        </w:rPr>
        <w:t>wykaz nieruchomości od których zostały odebrane odpady komunalne,</w:t>
      </w:r>
    </w:p>
    <w:p w:rsidR="00AB0039" w:rsidRPr="00233F6B" w:rsidRDefault="00AB0039" w:rsidP="0067182D">
      <w:pPr>
        <w:numPr>
          <w:ilvl w:val="0"/>
          <w:numId w:val="9"/>
        </w:numPr>
        <w:jc w:val="both"/>
        <w:rPr>
          <w:sz w:val="22"/>
          <w:szCs w:val="22"/>
        </w:rPr>
      </w:pPr>
      <w:r w:rsidRPr="00233F6B">
        <w:rPr>
          <w:sz w:val="22"/>
          <w:szCs w:val="22"/>
        </w:rPr>
        <w:t>sposobach zagospodarowania w/w odpadów,</w:t>
      </w:r>
    </w:p>
    <w:p w:rsidR="00AB0039" w:rsidRDefault="00AB0039" w:rsidP="0067182D">
      <w:pPr>
        <w:ind w:left="709"/>
        <w:jc w:val="both"/>
        <w:rPr>
          <w:sz w:val="22"/>
          <w:szCs w:val="22"/>
        </w:rPr>
      </w:pPr>
    </w:p>
    <w:p w:rsidR="00AB0039" w:rsidRDefault="00AB0039" w:rsidP="0067182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Zamawiający wymaga by miesięczne raporty były sporządzone oddzielnie dla odbioru i zagospodarowania odpadów komunalnych odbieranych:</w:t>
      </w:r>
    </w:p>
    <w:p w:rsidR="00AB0039" w:rsidRDefault="00AB0039" w:rsidP="0067182D">
      <w:pPr>
        <w:numPr>
          <w:ilvl w:val="1"/>
          <w:numId w:val="40"/>
        </w:numPr>
        <w:tabs>
          <w:tab w:val="clear" w:pos="1788"/>
          <w:tab w:val="num" w:pos="-2268"/>
        </w:tabs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od właścicieli nieruchomości zamieszkałych,</w:t>
      </w:r>
    </w:p>
    <w:p w:rsidR="00AB0039" w:rsidRDefault="00AB0039" w:rsidP="0067182D">
      <w:pPr>
        <w:numPr>
          <w:ilvl w:val="1"/>
          <w:numId w:val="40"/>
        </w:numPr>
        <w:tabs>
          <w:tab w:val="clear" w:pos="1788"/>
          <w:tab w:val="num" w:pos="-2268"/>
        </w:tabs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</w:t>
      </w:r>
      <w:r w:rsidRPr="00441936">
        <w:rPr>
          <w:sz w:val="22"/>
          <w:szCs w:val="22"/>
        </w:rPr>
        <w:t>punktu</w:t>
      </w:r>
      <w:r>
        <w:rPr>
          <w:sz w:val="22"/>
          <w:szCs w:val="22"/>
        </w:rPr>
        <w:t xml:space="preserve"> selektywnej zbiórki odpadów</w:t>
      </w:r>
      <w:r w:rsidR="00C132B4">
        <w:rPr>
          <w:sz w:val="22"/>
          <w:szCs w:val="22"/>
        </w:rPr>
        <w:t xml:space="preserve"> komunalnych</w:t>
      </w:r>
      <w:r>
        <w:rPr>
          <w:sz w:val="22"/>
          <w:szCs w:val="22"/>
        </w:rPr>
        <w:t>,</w:t>
      </w:r>
    </w:p>
    <w:p w:rsidR="00AB0039" w:rsidRDefault="00AB0039" w:rsidP="0067182D">
      <w:pPr>
        <w:numPr>
          <w:ilvl w:val="1"/>
          <w:numId w:val="40"/>
        </w:numPr>
        <w:tabs>
          <w:tab w:val="clear" w:pos="1788"/>
          <w:tab w:val="num" w:pos="-2268"/>
        </w:tabs>
        <w:ind w:left="1418" w:hanging="284"/>
        <w:jc w:val="both"/>
        <w:rPr>
          <w:sz w:val="22"/>
          <w:szCs w:val="22"/>
        </w:rPr>
      </w:pPr>
      <w:r w:rsidRPr="00656D9E">
        <w:rPr>
          <w:sz w:val="22"/>
          <w:szCs w:val="22"/>
        </w:rPr>
        <w:t>z punktów gniazdowych</w:t>
      </w:r>
      <w:r>
        <w:rPr>
          <w:sz w:val="22"/>
          <w:szCs w:val="22"/>
        </w:rPr>
        <w:t xml:space="preserve"> </w:t>
      </w:r>
      <w:r w:rsidRPr="00CC19E2">
        <w:rPr>
          <w:sz w:val="22"/>
          <w:szCs w:val="22"/>
        </w:rPr>
        <w:t>tj. pojemników typu „dzwon”</w:t>
      </w:r>
      <w:r>
        <w:rPr>
          <w:sz w:val="22"/>
          <w:szCs w:val="22"/>
        </w:rPr>
        <w:t>,</w:t>
      </w:r>
    </w:p>
    <w:p w:rsidR="00AB0039" w:rsidRPr="00111A0E" w:rsidRDefault="00AB0039" w:rsidP="0067182D">
      <w:pPr>
        <w:numPr>
          <w:ilvl w:val="1"/>
          <w:numId w:val="40"/>
        </w:numPr>
        <w:tabs>
          <w:tab w:val="clear" w:pos="1788"/>
          <w:tab w:val="num" w:pos="-2268"/>
        </w:tabs>
        <w:ind w:left="1418" w:hanging="284"/>
        <w:jc w:val="both"/>
        <w:rPr>
          <w:sz w:val="22"/>
          <w:szCs w:val="22"/>
        </w:rPr>
      </w:pPr>
      <w:r w:rsidRPr="00111A0E">
        <w:rPr>
          <w:sz w:val="22"/>
          <w:szCs w:val="22"/>
        </w:rPr>
        <w:t>od właścicieli nieruchomości niezamieszkałych</w:t>
      </w:r>
    </w:p>
    <w:p w:rsidR="00AB0039" w:rsidRDefault="00AB0039" w:rsidP="0067182D">
      <w:pPr>
        <w:ind w:left="1134"/>
        <w:jc w:val="both"/>
        <w:rPr>
          <w:sz w:val="22"/>
          <w:szCs w:val="22"/>
        </w:rPr>
      </w:pPr>
    </w:p>
    <w:p w:rsidR="00AB0039" w:rsidRPr="00233F6B" w:rsidRDefault="00AB0039" w:rsidP="0067182D">
      <w:pPr>
        <w:ind w:left="709"/>
        <w:jc w:val="both"/>
        <w:rPr>
          <w:sz w:val="22"/>
          <w:szCs w:val="22"/>
        </w:rPr>
      </w:pPr>
      <w:r w:rsidRPr="00233F6B">
        <w:rPr>
          <w:sz w:val="22"/>
          <w:szCs w:val="22"/>
        </w:rPr>
        <w:t>Raporty muszą być przekazywane w formie elektronicznej uzgodnionej z Zamawiającym</w:t>
      </w:r>
      <w:r>
        <w:rPr>
          <w:sz w:val="22"/>
          <w:szCs w:val="22"/>
        </w:rPr>
        <w:t xml:space="preserve"> oraz pisemnie</w:t>
      </w:r>
      <w:r w:rsidRPr="00233F6B">
        <w:rPr>
          <w:sz w:val="22"/>
          <w:szCs w:val="22"/>
        </w:rPr>
        <w:t>.</w:t>
      </w:r>
    </w:p>
    <w:p w:rsidR="00AB0039" w:rsidRPr="00233F6B" w:rsidRDefault="00AB0039" w:rsidP="0067182D">
      <w:pPr>
        <w:ind w:left="709"/>
        <w:jc w:val="both"/>
        <w:rPr>
          <w:sz w:val="22"/>
          <w:szCs w:val="22"/>
        </w:rPr>
      </w:pPr>
      <w:r w:rsidRPr="00233F6B">
        <w:rPr>
          <w:i/>
          <w:sz w:val="22"/>
          <w:szCs w:val="22"/>
        </w:rPr>
        <w:t xml:space="preserve">Raport miesięczny </w:t>
      </w:r>
      <w:r>
        <w:rPr>
          <w:i/>
          <w:sz w:val="22"/>
          <w:szCs w:val="22"/>
        </w:rPr>
        <w:t>będzie m.in.</w:t>
      </w:r>
      <w:r w:rsidRPr="00233F6B">
        <w:rPr>
          <w:i/>
          <w:sz w:val="22"/>
          <w:szCs w:val="22"/>
        </w:rPr>
        <w:t xml:space="preserve"> podstawą do wystawienia faktury za wykonanie usługi.</w:t>
      </w:r>
      <w:r w:rsidRPr="00233F6B">
        <w:rPr>
          <w:sz w:val="22"/>
          <w:szCs w:val="22"/>
        </w:rPr>
        <w:t xml:space="preserve"> </w:t>
      </w:r>
    </w:p>
    <w:p w:rsidR="00AB0039" w:rsidRDefault="00AB0039" w:rsidP="0067182D">
      <w:pPr>
        <w:ind w:left="709"/>
        <w:jc w:val="both"/>
        <w:rPr>
          <w:bCs/>
          <w:sz w:val="22"/>
          <w:szCs w:val="22"/>
        </w:rPr>
      </w:pPr>
    </w:p>
    <w:p w:rsidR="00AB0039" w:rsidRDefault="00AB0039" w:rsidP="0067182D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233F6B">
        <w:rPr>
          <w:sz w:val="22"/>
          <w:szCs w:val="22"/>
        </w:rPr>
        <w:t xml:space="preserve">W celu umożliwienia sporządzenia przez Zamawiającego rocznego sprawozdania </w:t>
      </w:r>
      <w:r w:rsidRPr="00233F6B">
        <w:rPr>
          <w:sz w:val="22"/>
          <w:szCs w:val="22"/>
        </w:rPr>
        <w:br/>
        <w:t xml:space="preserve">z realizacji zadań z zakresu gospodarowania odpadami komunalnymi, o którym mowa </w:t>
      </w:r>
      <w:r w:rsidRPr="00233F6B">
        <w:rPr>
          <w:sz w:val="22"/>
          <w:szCs w:val="22"/>
        </w:rPr>
        <w:br/>
      </w:r>
      <w:r w:rsidRPr="00233F6B">
        <w:rPr>
          <w:sz w:val="22"/>
          <w:szCs w:val="22"/>
        </w:rPr>
        <w:lastRenderedPageBreak/>
        <w:t>w art. 9q ustawy, Wykonawca zobowiązany będzie przekazać Zamawiającemu niezbędne informacje umożliwiające sporządzenie sprawozdania</w:t>
      </w:r>
      <w:r w:rsidRPr="001B02ED">
        <w:rPr>
          <w:b/>
          <w:i/>
          <w:sz w:val="22"/>
          <w:szCs w:val="22"/>
        </w:rPr>
        <w:t>.</w:t>
      </w:r>
    </w:p>
    <w:p w:rsidR="00AB0039" w:rsidRPr="00B43136" w:rsidRDefault="00AB0039" w:rsidP="0067182D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Pr="00233F6B">
        <w:rPr>
          <w:sz w:val="22"/>
          <w:szCs w:val="22"/>
        </w:rPr>
        <w:t>Wykonawca zobowiązany będzie również do przedkładania Zamawiającemu innych informacji nt. odbioru, unieszkodliwiania i segregacji odpadów jeśli w trakcie realizacji zamówienia na Zamawiającego nałożony zostanie obowiązek sporządzania innych sprawozdań z zakresu gospodarki odpadami. Wymóg ten dotyczy tylko informacji w posiadaniu, których będzie Wykonawca a nie Zamawiający</w:t>
      </w:r>
      <w:r>
        <w:rPr>
          <w:sz w:val="22"/>
          <w:szCs w:val="22"/>
        </w:rPr>
        <w:t>.</w:t>
      </w:r>
    </w:p>
    <w:p w:rsidR="00AB0039" w:rsidRDefault="00AB0039" w:rsidP="00C147A7">
      <w:pPr>
        <w:jc w:val="both"/>
        <w:rPr>
          <w:rFonts w:cs="Georgia"/>
          <w:color w:val="0000FF"/>
          <w:sz w:val="22"/>
          <w:szCs w:val="22"/>
        </w:rPr>
      </w:pPr>
    </w:p>
    <w:p w:rsidR="00AB0039" w:rsidRPr="00C673FE" w:rsidRDefault="00AB0039" w:rsidP="00C147A7">
      <w:pPr>
        <w:jc w:val="both"/>
        <w:rPr>
          <w:rFonts w:cs="Georgia"/>
          <w:b/>
          <w:color w:val="000000"/>
          <w:sz w:val="22"/>
          <w:szCs w:val="22"/>
        </w:rPr>
      </w:pPr>
      <w:r w:rsidRPr="00C673FE">
        <w:rPr>
          <w:rFonts w:cs="Georgia"/>
          <w:b/>
          <w:color w:val="000000"/>
          <w:sz w:val="22"/>
          <w:szCs w:val="22"/>
        </w:rPr>
        <w:t>5. Szczegółowe wymagania stawiane wykonawcy odbierającemu odpady komunalne od właścicieli nieruchomości:</w:t>
      </w:r>
    </w:p>
    <w:p w:rsidR="00AB0039" w:rsidRDefault="00AB0039" w:rsidP="000D5D66">
      <w:pPr>
        <w:ind w:left="426" w:hanging="142"/>
        <w:jc w:val="both"/>
        <w:rPr>
          <w:b/>
          <w:sz w:val="22"/>
          <w:szCs w:val="22"/>
        </w:rPr>
      </w:pPr>
    </w:p>
    <w:p w:rsidR="00AB0039" w:rsidRDefault="00AB0039" w:rsidP="000D5D66">
      <w:pPr>
        <w:ind w:left="426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</w:t>
      </w:r>
      <w:r w:rsidRPr="005922C8">
        <w:rPr>
          <w:b/>
          <w:sz w:val="22"/>
          <w:szCs w:val="22"/>
        </w:rPr>
        <w:t>Wymagania w zakresie transportu odpadów odebrany</w:t>
      </w:r>
      <w:r>
        <w:rPr>
          <w:b/>
          <w:sz w:val="22"/>
          <w:szCs w:val="22"/>
        </w:rPr>
        <w:t>ch od właścicieli nieruchomości:</w:t>
      </w:r>
    </w:p>
    <w:p w:rsidR="00AB0039" w:rsidRPr="005922C8" w:rsidRDefault="00AB0039" w:rsidP="000D5D66">
      <w:pPr>
        <w:ind w:left="426" w:hanging="142"/>
        <w:jc w:val="both"/>
        <w:rPr>
          <w:b/>
          <w:sz w:val="22"/>
          <w:szCs w:val="22"/>
        </w:rPr>
      </w:pPr>
    </w:p>
    <w:p w:rsidR="00AB0039" w:rsidRDefault="00AB0039" w:rsidP="00B54D6E">
      <w:pPr>
        <w:numPr>
          <w:ilvl w:val="0"/>
          <w:numId w:val="20"/>
        </w:numPr>
        <w:tabs>
          <w:tab w:val="clear" w:pos="2340"/>
          <w:tab w:val="num" w:pos="-5387"/>
        </w:tabs>
        <w:ind w:left="851" w:hanging="284"/>
        <w:jc w:val="both"/>
        <w:rPr>
          <w:sz w:val="22"/>
          <w:szCs w:val="22"/>
        </w:rPr>
      </w:pPr>
      <w:r w:rsidRPr="003C229D">
        <w:rPr>
          <w:b/>
          <w:sz w:val="22"/>
          <w:szCs w:val="22"/>
        </w:rPr>
        <w:t>Wymogi dotyczące bazy</w:t>
      </w:r>
      <w:r>
        <w:rPr>
          <w:sz w:val="22"/>
          <w:szCs w:val="22"/>
        </w:rPr>
        <w:t>:</w:t>
      </w:r>
    </w:p>
    <w:p w:rsidR="00AB0039" w:rsidRDefault="00AB0039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  <w:rPr>
          <w:sz w:val="22"/>
          <w:szCs w:val="22"/>
        </w:rPr>
      </w:pPr>
      <w:r w:rsidRPr="000970E5">
        <w:rPr>
          <w:sz w:val="22"/>
          <w:szCs w:val="22"/>
        </w:rPr>
        <w:t xml:space="preserve">Dysponowaniem bazą magazynowo – transportową usytuowaną na terenie Gminy </w:t>
      </w:r>
      <w:r>
        <w:rPr>
          <w:sz w:val="22"/>
          <w:szCs w:val="22"/>
        </w:rPr>
        <w:t>Nowy Duninów</w:t>
      </w:r>
      <w:r w:rsidRPr="000970E5">
        <w:rPr>
          <w:sz w:val="22"/>
          <w:szCs w:val="22"/>
        </w:rPr>
        <w:t xml:space="preserve"> lub w odległości nie większej niż 60 km od granic tej gminy</w:t>
      </w:r>
      <w:r>
        <w:rPr>
          <w:sz w:val="22"/>
          <w:szCs w:val="22"/>
        </w:rPr>
        <w:t>,</w:t>
      </w:r>
    </w:p>
    <w:p w:rsidR="00AB0039" w:rsidRDefault="00AB0039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  <w:rPr>
          <w:sz w:val="22"/>
          <w:szCs w:val="22"/>
        </w:rPr>
      </w:pPr>
      <w:r w:rsidRPr="000970E5">
        <w:rPr>
          <w:sz w:val="22"/>
          <w:szCs w:val="22"/>
        </w:rPr>
        <w:t>Baza powinna być usytuowana na terenie, do którego Wykonawca posiada tytuł prawny</w:t>
      </w:r>
      <w:r>
        <w:rPr>
          <w:sz w:val="22"/>
          <w:szCs w:val="22"/>
        </w:rPr>
        <w:t xml:space="preserve"> </w:t>
      </w:r>
      <w:r>
        <w:t>(własność, najem, dzierżawa itp.)</w:t>
      </w:r>
      <w:r w:rsidRPr="000970E5">
        <w:rPr>
          <w:sz w:val="22"/>
          <w:szCs w:val="22"/>
        </w:rPr>
        <w:t>. Teren bazy musi być zabezpieczony w sposób uniemożliwiający wstęp osobom nieupoważnionym</w:t>
      </w:r>
      <w:r>
        <w:rPr>
          <w:sz w:val="22"/>
          <w:szCs w:val="22"/>
        </w:rPr>
        <w:t>,</w:t>
      </w:r>
    </w:p>
    <w:p w:rsidR="00AB0039" w:rsidRDefault="00AB0039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  <w:rPr>
          <w:sz w:val="22"/>
          <w:szCs w:val="22"/>
        </w:rPr>
      </w:pPr>
      <w:r w:rsidRPr="000970E5">
        <w:rPr>
          <w:sz w:val="22"/>
          <w:szCs w:val="22"/>
        </w:rPr>
        <w:t>Miejsce do parkowania pojazdów na bazie powinno być zabezpieczone przed emisją zanieczyszczeń do gruntu</w:t>
      </w:r>
      <w:r>
        <w:rPr>
          <w:sz w:val="22"/>
          <w:szCs w:val="22"/>
        </w:rPr>
        <w:t>,</w:t>
      </w:r>
    </w:p>
    <w:p w:rsidR="00AB0039" w:rsidRDefault="00AB0039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  <w:rPr>
          <w:sz w:val="22"/>
          <w:szCs w:val="22"/>
        </w:rPr>
      </w:pPr>
      <w:r w:rsidRPr="000970E5">
        <w:rPr>
          <w:sz w:val="22"/>
          <w:szCs w:val="22"/>
        </w:rPr>
        <w:t>Na terenie bazy muszą być zabezpieczone miejsca do magazynowania selektywnie zebranych odpadów komunalnych, które będą zabezpieczone przed emisją zanieczyszczeń do gruntu oraz zabezpieczone przed działaniem czynników atmosferycznych</w:t>
      </w:r>
      <w:r>
        <w:rPr>
          <w:sz w:val="22"/>
          <w:szCs w:val="22"/>
        </w:rPr>
        <w:t>,</w:t>
      </w:r>
    </w:p>
    <w:p w:rsidR="00AB0039" w:rsidRDefault="00AB0039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  <w:rPr>
          <w:sz w:val="22"/>
          <w:szCs w:val="22"/>
        </w:rPr>
      </w:pPr>
      <w:r w:rsidRPr="000970E5">
        <w:rPr>
          <w:sz w:val="22"/>
          <w:szCs w:val="22"/>
        </w:rPr>
        <w:t>Teren bazy magazynowo – transportowej musi być wyposażony w urządzenia lub systemy zapewniające zagospodarowanie wód opadowych i ścieków przemysłowych, pochodzących z terenu bazy zgodnie z wymaganiami określonymi w przepisach ustawy Prawo wodne</w:t>
      </w:r>
      <w:r>
        <w:rPr>
          <w:sz w:val="22"/>
          <w:szCs w:val="22"/>
        </w:rPr>
        <w:t>,</w:t>
      </w:r>
    </w:p>
    <w:p w:rsidR="00AB0039" w:rsidRDefault="00AB0039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  <w:rPr>
          <w:sz w:val="22"/>
          <w:szCs w:val="22"/>
        </w:rPr>
      </w:pPr>
      <w:r w:rsidRPr="000970E5">
        <w:rPr>
          <w:sz w:val="22"/>
          <w:szCs w:val="22"/>
        </w:rPr>
        <w:t>Baza magazynowo – transportowa musi być wyposażona w: miejsca przeznaczone do parkowania pojazdów, pomieszczenie socjalne dla pracowników odpowiadającej liczbie zatrudnionych osób miejsca do magazynowania selektywnie zebranych odpadów z grupy odpadów komunalnych, legalizowaną samochodową wagę najazdową – w przypadku, gdy na terenie bazy następuje magazynowanie odpadów</w:t>
      </w:r>
      <w:r>
        <w:rPr>
          <w:sz w:val="22"/>
          <w:szCs w:val="22"/>
        </w:rPr>
        <w:t xml:space="preserve">, </w:t>
      </w:r>
    </w:p>
    <w:p w:rsidR="00AB0039" w:rsidRDefault="00AB0039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  <w:rPr>
          <w:sz w:val="22"/>
          <w:szCs w:val="22"/>
        </w:rPr>
      </w:pPr>
      <w:r w:rsidRPr="000970E5">
        <w:rPr>
          <w:sz w:val="22"/>
          <w:szCs w:val="22"/>
        </w:rPr>
        <w:t xml:space="preserve">Na terenie bazy powinny znajdować się także: punkt bieżącej konserwacji i naprawy pojazdów, miejsca do mycia i dezynfekcji pojazdów (o ile czynności te nie będą wykonywane przez uprawnione podmioty zewnętrzne poza terenem bazy). </w:t>
      </w:r>
    </w:p>
    <w:p w:rsidR="00AB0039" w:rsidRDefault="00AB0039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  <w:rPr>
          <w:sz w:val="22"/>
          <w:szCs w:val="22"/>
        </w:rPr>
      </w:pPr>
      <w:r w:rsidRPr="000970E5">
        <w:rPr>
          <w:sz w:val="22"/>
          <w:szCs w:val="22"/>
        </w:rPr>
        <w:t>Na terenie bazy muszą znajdować się urządzenia do selektywnego gromadzenia odpadów komunalnych przed ich transportem do miejsc przetwarzania</w:t>
      </w:r>
      <w:r>
        <w:rPr>
          <w:sz w:val="22"/>
          <w:szCs w:val="22"/>
        </w:rPr>
        <w:t>,</w:t>
      </w:r>
    </w:p>
    <w:p w:rsidR="00AB0039" w:rsidRDefault="00AB0039" w:rsidP="00F11EAA">
      <w:pPr>
        <w:ind w:left="567"/>
        <w:jc w:val="both"/>
        <w:rPr>
          <w:sz w:val="22"/>
          <w:szCs w:val="22"/>
        </w:rPr>
      </w:pPr>
    </w:p>
    <w:p w:rsidR="00AB0039" w:rsidRDefault="00AB0039" w:rsidP="00B54D6E">
      <w:pPr>
        <w:numPr>
          <w:ilvl w:val="0"/>
          <w:numId w:val="20"/>
        </w:numPr>
        <w:tabs>
          <w:tab w:val="clear" w:pos="2340"/>
          <w:tab w:val="num" w:pos="-5529"/>
        </w:tabs>
        <w:ind w:left="851" w:hanging="284"/>
        <w:jc w:val="both"/>
        <w:rPr>
          <w:sz w:val="22"/>
          <w:szCs w:val="22"/>
        </w:rPr>
      </w:pPr>
      <w:r w:rsidRPr="003C229D">
        <w:rPr>
          <w:b/>
          <w:sz w:val="22"/>
          <w:szCs w:val="22"/>
        </w:rPr>
        <w:t>Wymogi dotyczące pojazdów</w:t>
      </w:r>
      <w:r>
        <w:rPr>
          <w:sz w:val="22"/>
          <w:szCs w:val="22"/>
        </w:rPr>
        <w:t>:</w:t>
      </w:r>
    </w:p>
    <w:p w:rsidR="00AB0039" w:rsidRDefault="00AB0039" w:rsidP="00B54D6E">
      <w:pPr>
        <w:numPr>
          <w:ilvl w:val="3"/>
          <w:numId w:val="10"/>
        </w:numPr>
        <w:tabs>
          <w:tab w:val="clear" w:pos="2880"/>
          <w:tab w:val="num" w:pos="-5387"/>
        </w:tabs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Zapewnienie aby wszystkie pojazdy wykorzystywane do realizacji przedmiotu zamówienia były dostosowane w zakresie </w:t>
      </w:r>
      <w:r w:rsidRPr="00592E27">
        <w:rPr>
          <w:sz w:val="22"/>
          <w:szCs w:val="22"/>
        </w:rPr>
        <w:t>wielkości i rodzaju samochodów odbierających odpady do parametrów ulic/dróg, tj. ich szerokości oraz gęstości zabudowy</w:t>
      </w:r>
      <w:r>
        <w:rPr>
          <w:sz w:val="22"/>
          <w:szCs w:val="22"/>
        </w:rPr>
        <w:t>,</w:t>
      </w:r>
    </w:p>
    <w:p w:rsidR="00AB0039" w:rsidRDefault="00AB0039" w:rsidP="00B54D6E">
      <w:pPr>
        <w:numPr>
          <w:ilvl w:val="3"/>
          <w:numId w:val="10"/>
        </w:numPr>
        <w:tabs>
          <w:tab w:val="clear" w:pos="2880"/>
          <w:tab w:val="num" w:pos="-5387"/>
        </w:tabs>
        <w:ind w:left="1134" w:hanging="283"/>
        <w:jc w:val="both"/>
        <w:rPr>
          <w:sz w:val="22"/>
          <w:szCs w:val="22"/>
        </w:rPr>
      </w:pPr>
      <w:r w:rsidRPr="00592E27">
        <w:rPr>
          <w:sz w:val="22"/>
          <w:szCs w:val="22"/>
        </w:rPr>
        <w:t xml:space="preserve">Pojazdy muszą być trwale i czytelnie oznakowane w widocznym miejscu nazwą firmy oraz danymi teleadresowymi podmiotu odbierającego odpady komunale od właścicieli nieruchomości. </w:t>
      </w:r>
      <w:r w:rsidRPr="00B31FAF">
        <w:rPr>
          <w:sz w:val="22"/>
          <w:szCs w:val="22"/>
        </w:rPr>
        <w:t>Muszą posiadać aktualne badania techniczne, być dopuszczone do ruchu. W razie awarii pojazdu Wykonawca jest zobowiązany zapewnić pojazd zastępczy o zbliżonych parametrach</w:t>
      </w:r>
      <w:r>
        <w:rPr>
          <w:sz w:val="22"/>
          <w:szCs w:val="22"/>
        </w:rPr>
        <w:t>,</w:t>
      </w:r>
    </w:p>
    <w:p w:rsidR="00AB0039" w:rsidRDefault="00AB0039" w:rsidP="00B54D6E">
      <w:pPr>
        <w:numPr>
          <w:ilvl w:val="3"/>
          <w:numId w:val="10"/>
        </w:numPr>
        <w:tabs>
          <w:tab w:val="clear" w:pos="2880"/>
          <w:tab w:val="num" w:pos="-5387"/>
        </w:tabs>
        <w:ind w:left="1134" w:hanging="283"/>
        <w:jc w:val="both"/>
        <w:rPr>
          <w:sz w:val="22"/>
          <w:szCs w:val="22"/>
        </w:rPr>
      </w:pPr>
      <w:r w:rsidRPr="00592E27">
        <w:rPr>
          <w:sz w:val="22"/>
          <w:szCs w:val="22"/>
        </w:rPr>
        <w:t>Pojazdy muszą posiadać konstrukcję zabezpieczającą przed rozwiewaniem i rozpylaniem przewożonych odpadów oraz minimalizującą oddziaływanie czynników atmosferycznych na odpady</w:t>
      </w:r>
      <w:r>
        <w:rPr>
          <w:sz w:val="22"/>
          <w:szCs w:val="22"/>
        </w:rPr>
        <w:t>,</w:t>
      </w:r>
    </w:p>
    <w:p w:rsidR="00AB0039" w:rsidRDefault="00AB0039" w:rsidP="00B54D6E">
      <w:pPr>
        <w:numPr>
          <w:ilvl w:val="3"/>
          <w:numId w:val="10"/>
        </w:numPr>
        <w:tabs>
          <w:tab w:val="clear" w:pos="2880"/>
          <w:tab w:val="num" w:pos="-5387"/>
        </w:tabs>
        <w:ind w:left="1134" w:hanging="283"/>
        <w:jc w:val="both"/>
        <w:rPr>
          <w:sz w:val="22"/>
          <w:szCs w:val="22"/>
        </w:rPr>
      </w:pPr>
      <w:r w:rsidRPr="00592E27">
        <w:rPr>
          <w:sz w:val="22"/>
          <w:szCs w:val="22"/>
        </w:rPr>
        <w:t>Pojazdy muszą być wyposażone w system monitoringu bazującego na systemie pozycjonowania satelitarnego umożliwiającego trwałe zapisywanie,</w:t>
      </w:r>
      <w:r>
        <w:rPr>
          <w:sz w:val="22"/>
          <w:szCs w:val="22"/>
        </w:rPr>
        <w:t xml:space="preserve"> </w:t>
      </w:r>
      <w:r w:rsidRPr="00592E27">
        <w:rPr>
          <w:sz w:val="22"/>
          <w:szCs w:val="22"/>
        </w:rPr>
        <w:t xml:space="preserve">przechowywanie i odczytywanie danych o położeniu pojazdu i miejscach postoju </w:t>
      </w:r>
      <w:r w:rsidRPr="00592E27">
        <w:rPr>
          <w:sz w:val="22"/>
          <w:szCs w:val="22"/>
        </w:rPr>
        <w:lastRenderedPageBreak/>
        <w:t>oraz czujników zapisujących dane o miejscach wyładunku odpadów umożliwiających weryfikacje tych danych przez Zamawiającego</w:t>
      </w:r>
      <w:r>
        <w:rPr>
          <w:sz w:val="22"/>
          <w:szCs w:val="22"/>
        </w:rPr>
        <w:t>,</w:t>
      </w:r>
    </w:p>
    <w:p w:rsidR="00AB0039" w:rsidRDefault="00AB0039" w:rsidP="00B54D6E">
      <w:pPr>
        <w:numPr>
          <w:ilvl w:val="3"/>
          <w:numId w:val="10"/>
        </w:numPr>
        <w:tabs>
          <w:tab w:val="clear" w:pos="2880"/>
          <w:tab w:val="num" w:pos="-5387"/>
        </w:tabs>
        <w:ind w:left="1134" w:hanging="283"/>
        <w:jc w:val="both"/>
        <w:rPr>
          <w:sz w:val="22"/>
          <w:szCs w:val="22"/>
        </w:rPr>
      </w:pPr>
      <w:r w:rsidRPr="00592E27">
        <w:rPr>
          <w:sz w:val="22"/>
          <w:szCs w:val="22"/>
        </w:rPr>
        <w:t>Pojazdy muszą być wyposażone w narzędzia lub urządzenia umożliwiające sprzątanie terenu po opróżnieniu pojemników</w:t>
      </w:r>
      <w:r>
        <w:rPr>
          <w:sz w:val="22"/>
          <w:szCs w:val="22"/>
        </w:rPr>
        <w:t>,</w:t>
      </w:r>
    </w:p>
    <w:p w:rsidR="00AB0039" w:rsidRDefault="00AB0039" w:rsidP="00B54D6E">
      <w:pPr>
        <w:numPr>
          <w:ilvl w:val="3"/>
          <w:numId w:val="10"/>
        </w:numPr>
        <w:tabs>
          <w:tab w:val="clear" w:pos="2880"/>
          <w:tab w:val="num" w:pos="-5387"/>
        </w:tabs>
        <w:ind w:left="1134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 xml:space="preserve">Zapewnienie, dla właściwej realizacji przedmiotu umowy, przez cały czas trwania umowy dostatecznej ilości </w:t>
      </w:r>
      <w:r>
        <w:rPr>
          <w:sz w:val="22"/>
          <w:szCs w:val="22"/>
        </w:rPr>
        <w:t>pojazdów</w:t>
      </w:r>
      <w:r w:rsidRPr="005922C8">
        <w:rPr>
          <w:sz w:val="22"/>
          <w:szCs w:val="22"/>
        </w:rPr>
        <w:t>, gwarantujących terminowe i jakościowe wykonanie zakresu rzeczowego usługi, w ilości co najmniej takiej, jak w złożonej w postępowaniu przetargowym ofercie</w:t>
      </w:r>
      <w:r>
        <w:rPr>
          <w:sz w:val="22"/>
          <w:szCs w:val="22"/>
        </w:rPr>
        <w:t xml:space="preserve"> tj.:</w:t>
      </w:r>
    </w:p>
    <w:p w:rsidR="00AB0039" w:rsidRDefault="00AB0039" w:rsidP="0020125F">
      <w:pPr>
        <w:pStyle w:val="Tekstpodstawowy32"/>
        <w:spacing w:after="0"/>
        <w:ind w:left="1418" w:hanging="284"/>
        <w:rPr>
          <w:b w:val="0"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922C8">
        <w:rPr>
          <w:b w:val="0"/>
          <w:sz w:val="22"/>
          <w:szCs w:val="22"/>
        </w:rPr>
        <w:t>co najmniej 2 samochodami przystosowanymi do odbierania zmieszanych odpadów komunalnych;</w:t>
      </w:r>
      <w:r>
        <w:rPr>
          <w:b w:val="0"/>
          <w:sz w:val="22"/>
          <w:szCs w:val="22"/>
        </w:rPr>
        <w:t xml:space="preserve"> </w:t>
      </w:r>
    </w:p>
    <w:p w:rsidR="00AB0039" w:rsidRPr="005922C8" w:rsidRDefault="00AB0039" w:rsidP="0020125F">
      <w:pPr>
        <w:pStyle w:val="Tekstpodstawowy32"/>
        <w:spacing w:after="0"/>
        <w:ind w:left="1418" w:hanging="284"/>
        <w:rPr>
          <w:b w:val="0"/>
          <w:sz w:val="22"/>
          <w:szCs w:val="22"/>
        </w:rPr>
      </w:pPr>
      <w:r>
        <w:rPr>
          <w:sz w:val="22"/>
          <w:szCs w:val="22"/>
        </w:rPr>
        <w:t>-</w:t>
      </w:r>
      <w:r>
        <w:rPr>
          <w:b w:val="0"/>
          <w:sz w:val="22"/>
          <w:szCs w:val="22"/>
        </w:rPr>
        <w:t xml:space="preserve"> </w:t>
      </w:r>
      <w:r w:rsidRPr="005922C8">
        <w:rPr>
          <w:b w:val="0"/>
          <w:sz w:val="22"/>
          <w:szCs w:val="22"/>
        </w:rPr>
        <w:t>co najmniej 2 samochodami przystosowanymi do odbioru selektywnie zebranych odpadów komunalnych;</w:t>
      </w:r>
    </w:p>
    <w:p w:rsidR="00AB0039" w:rsidRDefault="00AB0039" w:rsidP="0020125F">
      <w:pPr>
        <w:ind w:left="1418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20125F">
        <w:rPr>
          <w:sz w:val="22"/>
          <w:szCs w:val="22"/>
        </w:rPr>
        <w:t>co najmniej 1 pojazdem  do odbierania odpadów komunalnych bez funkcji kompaktującej</w:t>
      </w:r>
    </w:p>
    <w:p w:rsidR="00AB0039" w:rsidRDefault="00AB0039" w:rsidP="00F11EAA">
      <w:pPr>
        <w:ind w:left="851"/>
        <w:jc w:val="both"/>
        <w:rPr>
          <w:sz w:val="22"/>
          <w:szCs w:val="22"/>
        </w:rPr>
      </w:pPr>
    </w:p>
    <w:p w:rsidR="00AB0039" w:rsidRDefault="00AB0039" w:rsidP="00B54D6E">
      <w:pPr>
        <w:numPr>
          <w:ilvl w:val="0"/>
          <w:numId w:val="20"/>
        </w:numPr>
        <w:tabs>
          <w:tab w:val="clear" w:pos="2340"/>
          <w:tab w:val="num" w:pos="-5387"/>
        </w:tabs>
        <w:ind w:left="851" w:hanging="284"/>
        <w:jc w:val="both"/>
        <w:rPr>
          <w:sz w:val="22"/>
          <w:szCs w:val="22"/>
        </w:rPr>
      </w:pPr>
      <w:r w:rsidRPr="003C229D">
        <w:rPr>
          <w:b/>
          <w:sz w:val="22"/>
          <w:szCs w:val="22"/>
        </w:rPr>
        <w:t>Wymogi dotyczące transportu odpadów</w:t>
      </w:r>
      <w:r>
        <w:rPr>
          <w:sz w:val="22"/>
          <w:szCs w:val="22"/>
        </w:rPr>
        <w:t>:</w:t>
      </w:r>
    </w:p>
    <w:p w:rsidR="00AB0039" w:rsidRPr="00F11EAA" w:rsidRDefault="00AB0039" w:rsidP="00B54D6E">
      <w:pPr>
        <w:numPr>
          <w:ilvl w:val="0"/>
          <w:numId w:val="15"/>
        </w:numPr>
        <w:tabs>
          <w:tab w:val="clear" w:pos="1570"/>
        </w:tabs>
        <w:ind w:left="1134" w:hanging="283"/>
        <w:jc w:val="both"/>
        <w:rPr>
          <w:sz w:val="22"/>
          <w:szCs w:val="22"/>
          <w:u w:val="single"/>
        </w:rPr>
      </w:pPr>
      <w:r w:rsidRPr="005922C8">
        <w:rPr>
          <w:sz w:val="22"/>
          <w:szCs w:val="22"/>
        </w:rPr>
        <w:t xml:space="preserve">Wykonawca jest zobowiązany do transportowania odebranych odpadów komunalnych od właścicieli nieruchomości w sposób, który uniemożliwia zmieszanie selektywnie zebranych odpadów komunalnych ze zmieszanymi odpadami komunalnymi oraz w sposób uniemożliwiający mieszanie się ze sobą poszczególnych frakcji selektywnie zebranych odpadów komunalnych. </w:t>
      </w:r>
    </w:p>
    <w:p w:rsidR="00AB0039" w:rsidRPr="00F11EAA" w:rsidRDefault="00AB0039" w:rsidP="00B54D6E">
      <w:pPr>
        <w:numPr>
          <w:ilvl w:val="0"/>
          <w:numId w:val="15"/>
        </w:numPr>
        <w:tabs>
          <w:tab w:val="clear" w:pos="1570"/>
        </w:tabs>
        <w:ind w:left="1134" w:hanging="283"/>
        <w:jc w:val="both"/>
        <w:rPr>
          <w:sz w:val="22"/>
          <w:szCs w:val="22"/>
          <w:u w:val="single"/>
        </w:rPr>
      </w:pPr>
      <w:r w:rsidRPr="005922C8">
        <w:rPr>
          <w:sz w:val="22"/>
          <w:szCs w:val="22"/>
        </w:rPr>
        <w:t>Wykonawca jest również zobowiązany</w:t>
      </w:r>
      <w:r>
        <w:rPr>
          <w:sz w:val="22"/>
          <w:szCs w:val="22"/>
        </w:rPr>
        <w:t xml:space="preserve"> </w:t>
      </w:r>
      <w:r w:rsidRPr="005922C8">
        <w:rPr>
          <w:sz w:val="22"/>
          <w:szCs w:val="22"/>
        </w:rPr>
        <w:t>do zabezpieczenia przewożonych odpadów komunalnych przed wysypaniem, rozwiewaniem na drogę.</w:t>
      </w:r>
    </w:p>
    <w:p w:rsidR="00AB0039" w:rsidRDefault="00AB0039" w:rsidP="00B54D6E">
      <w:pPr>
        <w:numPr>
          <w:ilvl w:val="0"/>
          <w:numId w:val="15"/>
        </w:numPr>
        <w:tabs>
          <w:tab w:val="clear" w:pos="1570"/>
        </w:tabs>
        <w:ind w:left="1134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 xml:space="preserve">Wykonawca ma obowiązek odbioru i transportu odpadów komunalnych, również </w:t>
      </w:r>
      <w:r w:rsidRPr="005922C8">
        <w:rPr>
          <w:sz w:val="22"/>
          <w:szCs w:val="22"/>
        </w:rPr>
        <w:br/>
        <w:t>w przypadkach, kiedy dojazd do punktów zbiórki odpadów komunalnych będzie utrudniony z powodu prowadzonych  remontów dróg, dojazdów itp. W takich przypadkach Wykonawcy nie przysługują roszczenia z tytułu wzrostu kosztów realizacji przedmiotu umowy</w:t>
      </w:r>
      <w:r>
        <w:rPr>
          <w:sz w:val="22"/>
          <w:szCs w:val="22"/>
        </w:rPr>
        <w:t>.</w:t>
      </w:r>
    </w:p>
    <w:p w:rsidR="00AB0039" w:rsidRDefault="00AB0039" w:rsidP="00EC51CA">
      <w:pPr>
        <w:ind w:left="491"/>
        <w:jc w:val="both"/>
        <w:rPr>
          <w:sz w:val="22"/>
          <w:szCs w:val="22"/>
        </w:rPr>
      </w:pPr>
    </w:p>
    <w:p w:rsidR="00AB0039" w:rsidRDefault="00AB0039" w:rsidP="00B54D6E">
      <w:pPr>
        <w:numPr>
          <w:ilvl w:val="0"/>
          <w:numId w:val="20"/>
        </w:numPr>
        <w:tabs>
          <w:tab w:val="clear" w:pos="2340"/>
        </w:tabs>
        <w:ind w:left="851" w:hanging="284"/>
        <w:jc w:val="both"/>
        <w:rPr>
          <w:sz w:val="22"/>
          <w:szCs w:val="22"/>
        </w:rPr>
      </w:pPr>
      <w:r w:rsidRPr="00C463E5">
        <w:rPr>
          <w:b/>
          <w:sz w:val="22"/>
          <w:szCs w:val="22"/>
        </w:rPr>
        <w:t>Informacje przekazywane Zamawiającemu</w:t>
      </w:r>
      <w:r>
        <w:rPr>
          <w:sz w:val="22"/>
          <w:szCs w:val="22"/>
        </w:rPr>
        <w:t>:</w:t>
      </w:r>
    </w:p>
    <w:p w:rsidR="00AB0039" w:rsidRDefault="00AB0039" w:rsidP="00B54D6E">
      <w:pPr>
        <w:numPr>
          <w:ilvl w:val="0"/>
          <w:numId w:val="16"/>
        </w:numPr>
        <w:tabs>
          <w:tab w:val="clear" w:pos="1287"/>
        </w:tabs>
        <w:ind w:left="1134" w:hanging="283"/>
        <w:jc w:val="both"/>
        <w:rPr>
          <w:sz w:val="22"/>
          <w:szCs w:val="22"/>
        </w:rPr>
      </w:pPr>
      <w:r w:rsidRPr="00B31FAF">
        <w:rPr>
          <w:sz w:val="22"/>
          <w:szCs w:val="22"/>
        </w:rPr>
        <w:t xml:space="preserve">Wykonawca jest zobowiązany do bieżącego przekazywania adresów nieruchomości na których zamieszkują mieszkańcy </w:t>
      </w:r>
      <w:r>
        <w:rPr>
          <w:sz w:val="22"/>
          <w:szCs w:val="22"/>
        </w:rPr>
        <w:t xml:space="preserve">i </w:t>
      </w:r>
      <w:r w:rsidRPr="00B31FAF">
        <w:rPr>
          <w:sz w:val="22"/>
          <w:szCs w:val="22"/>
        </w:rPr>
        <w:t>na których powstały odpady, a nie ujętych w bazie danych u Zamawiającego</w:t>
      </w:r>
      <w:r>
        <w:rPr>
          <w:sz w:val="22"/>
          <w:szCs w:val="22"/>
        </w:rPr>
        <w:t>.</w:t>
      </w:r>
    </w:p>
    <w:p w:rsidR="00AB0039" w:rsidRDefault="00AB0039" w:rsidP="00B54D6E">
      <w:pPr>
        <w:numPr>
          <w:ilvl w:val="0"/>
          <w:numId w:val="16"/>
        </w:numPr>
        <w:tabs>
          <w:tab w:val="clear" w:pos="1287"/>
        </w:tabs>
        <w:ind w:left="1134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W przypadku niedopełnienia przez mieszkańca warunku, o którym mowa powyżej, Wykonawca odbierający odpady komunalne przyjmuje je jako zmieszane odpady komunalne</w:t>
      </w:r>
      <w:r>
        <w:rPr>
          <w:sz w:val="22"/>
          <w:szCs w:val="22"/>
        </w:rPr>
        <w:t>.</w:t>
      </w:r>
    </w:p>
    <w:p w:rsidR="00AB0039" w:rsidRDefault="00AB0039" w:rsidP="00B54D6E">
      <w:pPr>
        <w:numPr>
          <w:ilvl w:val="0"/>
          <w:numId w:val="16"/>
        </w:numPr>
        <w:tabs>
          <w:tab w:val="clear" w:pos="1287"/>
        </w:tabs>
        <w:ind w:left="1134" w:hanging="283"/>
        <w:jc w:val="both"/>
        <w:rPr>
          <w:sz w:val="22"/>
          <w:szCs w:val="22"/>
        </w:rPr>
      </w:pPr>
      <w:r w:rsidRPr="00B31FAF">
        <w:rPr>
          <w:sz w:val="22"/>
          <w:szCs w:val="22"/>
        </w:rPr>
        <w:t>Wykonawca jest zobowiązany do niezwłocznego</w:t>
      </w:r>
      <w:r>
        <w:rPr>
          <w:sz w:val="22"/>
          <w:szCs w:val="22"/>
        </w:rPr>
        <w:t xml:space="preserve"> (najpóźniej w ciągu 14 dni od odbioru odpadów)</w:t>
      </w:r>
      <w:r w:rsidRPr="00B31FAF">
        <w:rPr>
          <w:sz w:val="22"/>
          <w:szCs w:val="22"/>
        </w:rPr>
        <w:t xml:space="preserve"> przekazania Zamawiającemu informacji o niezgodnym z </w:t>
      </w:r>
      <w:r w:rsidRPr="0020125F">
        <w:rPr>
          <w:sz w:val="22"/>
          <w:szCs w:val="22"/>
        </w:rPr>
        <w:t>deklaracją i</w:t>
      </w:r>
      <w:r>
        <w:rPr>
          <w:color w:val="0000FF"/>
          <w:sz w:val="22"/>
          <w:szCs w:val="22"/>
        </w:rPr>
        <w:t xml:space="preserve"> </w:t>
      </w:r>
      <w:r w:rsidRPr="00B31FAF">
        <w:rPr>
          <w:sz w:val="22"/>
          <w:szCs w:val="22"/>
        </w:rPr>
        <w:t xml:space="preserve">Regulaminem utrzymania czystości i porządku na terenie gminy </w:t>
      </w:r>
      <w:r>
        <w:rPr>
          <w:sz w:val="22"/>
          <w:szCs w:val="22"/>
        </w:rPr>
        <w:t>Nowy Duninów</w:t>
      </w:r>
      <w:r w:rsidRPr="00B31FAF">
        <w:rPr>
          <w:sz w:val="22"/>
          <w:szCs w:val="22"/>
        </w:rPr>
        <w:t xml:space="preserve"> gromadzeniu odpadów, w szczególności ich mieszaniu lub przygotowaniu do odbierania w niewłaściwych pojemnikach. Informacja powinna zawierać w szczególności:</w:t>
      </w:r>
    </w:p>
    <w:p w:rsidR="00AB0039" w:rsidRDefault="00AB0039" w:rsidP="00E06D8D">
      <w:pPr>
        <w:ind w:left="1418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31FAF">
        <w:rPr>
          <w:sz w:val="22"/>
          <w:szCs w:val="22"/>
        </w:rPr>
        <w:t>adres nieruchomości na której odpady gromadzone są w sposób niezgodny z Regulaminem utrzymania czystości i porządku na terenie gminy</w:t>
      </w:r>
      <w:r>
        <w:rPr>
          <w:sz w:val="22"/>
          <w:szCs w:val="22"/>
        </w:rPr>
        <w:t>,</w:t>
      </w:r>
    </w:p>
    <w:p w:rsidR="00AB0039" w:rsidRDefault="00AB0039" w:rsidP="00E06D8D">
      <w:pPr>
        <w:ind w:left="1418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31FAF">
        <w:rPr>
          <w:sz w:val="22"/>
          <w:szCs w:val="22"/>
        </w:rPr>
        <w:t>zdjęcia w postaci cyfrowej dowodzące, że odpady gromadzone są w sposób niewłaściwy. Zdjęcia muszą zostać tak wykonane by nie budząc wątpliwości pozwalały na przypisywanie pojemników, w tym worków do konkretnej nieruchomości</w:t>
      </w:r>
      <w:r>
        <w:rPr>
          <w:sz w:val="22"/>
          <w:szCs w:val="22"/>
        </w:rPr>
        <w:t>,</w:t>
      </w:r>
    </w:p>
    <w:p w:rsidR="00AB0039" w:rsidRDefault="00AB0039" w:rsidP="00E06D8D">
      <w:pPr>
        <w:ind w:left="1418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31FAF">
        <w:rPr>
          <w:sz w:val="22"/>
          <w:szCs w:val="22"/>
        </w:rPr>
        <w:t>dane pracowników, którzy stwierdzili fakt niezgodny z Regulaminem utrzymania czystości i porządku na terenie gminy</w:t>
      </w:r>
      <w:r>
        <w:rPr>
          <w:sz w:val="22"/>
          <w:szCs w:val="22"/>
        </w:rPr>
        <w:t>,</w:t>
      </w:r>
    </w:p>
    <w:p w:rsidR="00AB0039" w:rsidRDefault="00AB0039" w:rsidP="00B54D6E">
      <w:pPr>
        <w:numPr>
          <w:ilvl w:val="0"/>
          <w:numId w:val="16"/>
        </w:numPr>
        <w:tabs>
          <w:tab w:val="clear" w:pos="1287"/>
        </w:tabs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Raz na kwartał informację o właścicielach nieruchomości </w:t>
      </w:r>
      <w:r w:rsidRPr="0020125F">
        <w:rPr>
          <w:sz w:val="22"/>
          <w:szCs w:val="22"/>
        </w:rPr>
        <w:t>ujętych w bazie</w:t>
      </w:r>
      <w:r>
        <w:rPr>
          <w:sz w:val="22"/>
          <w:szCs w:val="22"/>
        </w:rPr>
        <w:t xml:space="preserve">, którzy nie oddali </w:t>
      </w:r>
      <w:r>
        <w:rPr>
          <w:sz w:val="22"/>
          <w:szCs w:val="22"/>
          <w:u w:val="single"/>
        </w:rPr>
        <w:t>ża</w:t>
      </w:r>
      <w:r w:rsidRPr="00E06D8D">
        <w:rPr>
          <w:sz w:val="22"/>
          <w:szCs w:val="22"/>
          <w:u w:val="single"/>
        </w:rPr>
        <w:t>dnych</w:t>
      </w:r>
      <w:r>
        <w:rPr>
          <w:sz w:val="22"/>
          <w:szCs w:val="22"/>
        </w:rPr>
        <w:t xml:space="preserve"> odpadów z nieruchomości.</w:t>
      </w:r>
    </w:p>
    <w:p w:rsidR="00AB0039" w:rsidRDefault="00AB0039" w:rsidP="00B54D6E">
      <w:pPr>
        <w:numPr>
          <w:ilvl w:val="0"/>
          <w:numId w:val="16"/>
        </w:numPr>
        <w:tabs>
          <w:tab w:val="clear" w:pos="1287"/>
        </w:tabs>
        <w:ind w:left="1134" w:hanging="283"/>
        <w:jc w:val="both"/>
        <w:rPr>
          <w:sz w:val="22"/>
          <w:szCs w:val="22"/>
        </w:rPr>
      </w:pPr>
      <w:r w:rsidRPr="003C229D">
        <w:rPr>
          <w:sz w:val="22"/>
          <w:szCs w:val="22"/>
        </w:rPr>
        <w:t>Wykonawca zobowiązany jest do przekazywania  informacji, w postaci pliku w odpowiednim formacie uzgodnionym z Zamawiającym, z trasy przejazdu samochodów odbierających odpady, miejscach postoju, miejsca</w:t>
      </w:r>
      <w:r w:rsidR="00C132B4">
        <w:rPr>
          <w:sz w:val="22"/>
          <w:szCs w:val="22"/>
        </w:rPr>
        <w:t>ch</w:t>
      </w:r>
      <w:r w:rsidRPr="003C229D">
        <w:rPr>
          <w:sz w:val="22"/>
          <w:szCs w:val="22"/>
        </w:rPr>
        <w:t xml:space="preserve"> wyładunku odpadów</w:t>
      </w:r>
      <w:r>
        <w:rPr>
          <w:color w:val="FF0000"/>
          <w:sz w:val="22"/>
          <w:szCs w:val="22"/>
        </w:rPr>
        <w:t>.</w:t>
      </w:r>
    </w:p>
    <w:p w:rsidR="00AB0039" w:rsidRPr="00EC51CA" w:rsidRDefault="00AB0039" w:rsidP="00B54D6E">
      <w:pPr>
        <w:numPr>
          <w:ilvl w:val="0"/>
          <w:numId w:val="16"/>
        </w:numPr>
        <w:tabs>
          <w:tab w:val="clear" w:pos="1287"/>
        </w:tabs>
        <w:ind w:left="1134" w:hanging="283"/>
        <w:jc w:val="both"/>
        <w:rPr>
          <w:rStyle w:val="Pogrubienie"/>
          <w:b w:val="0"/>
          <w:bCs w:val="0"/>
          <w:sz w:val="22"/>
          <w:szCs w:val="22"/>
        </w:rPr>
      </w:pPr>
      <w:r w:rsidRPr="00EA0253">
        <w:rPr>
          <w:sz w:val="22"/>
          <w:szCs w:val="22"/>
        </w:rPr>
        <w:lastRenderedPageBreak/>
        <w:t xml:space="preserve">Wykonawca jest zobowiązany przekazać informacje w jednej z następujących form: pocztą elektroniczną na adres – : </w:t>
      </w:r>
      <w:hyperlink r:id="rId8" w:history="1">
        <w:r w:rsidRPr="00C673FE">
          <w:rPr>
            <w:rStyle w:val="Hipercze"/>
            <w:color w:val="000000"/>
            <w:sz w:val="22"/>
            <w:szCs w:val="22"/>
            <w:u w:val="none"/>
          </w:rPr>
          <w:t>ug@nowyduninow.inf.pl</w:t>
        </w:r>
      </w:hyperlink>
      <w:r w:rsidRPr="00EA0253">
        <w:rPr>
          <w:sz w:val="22"/>
          <w:szCs w:val="22"/>
        </w:rPr>
        <w:t xml:space="preserve">, pocztą tradycyjna na adres Urzędu </w:t>
      </w:r>
      <w:r w:rsidRPr="007978D3">
        <w:rPr>
          <w:rStyle w:val="Pogrubienie"/>
          <w:rFonts w:ascii="serif" w:hAnsi="serif"/>
          <w:i/>
          <w:iCs/>
          <w:color w:val="00000A"/>
          <w:sz w:val="22"/>
          <w:szCs w:val="22"/>
        </w:rPr>
        <w:t>Urząd Gminy Nowy Duninów, ul.</w:t>
      </w:r>
      <w:r w:rsidRPr="007978D3">
        <w:rPr>
          <w:b/>
          <w:color w:val="000000"/>
          <w:sz w:val="22"/>
          <w:szCs w:val="22"/>
        </w:rPr>
        <w:t xml:space="preserve"> </w:t>
      </w:r>
      <w:r w:rsidRPr="007978D3">
        <w:rPr>
          <w:b/>
          <w:i/>
          <w:color w:val="000000"/>
          <w:sz w:val="22"/>
          <w:szCs w:val="22"/>
        </w:rPr>
        <w:t>Osiedlowa 1, 09-505 Nowy Duninów</w:t>
      </w:r>
      <w:r>
        <w:rPr>
          <w:rStyle w:val="Pogrubienie"/>
          <w:rFonts w:ascii="serif" w:hAnsi="serif"/>
          <w:i/>
          <w:iCs/>
          <w:color w:val="00000A"/>
          <w:sz w:val="22"/>
          <w:szCs w:val="22"/>
        </w:rPr>
        <w:t xml:space="preserve"> </w:t>
      </w:r>
      <w:r w:rsidRPr="00EA0253">
        <w:rPr>
          <w:sz w:val="22"/>
          <w:szCs w:val="22"/>
        </w:rPr>
        <w:t xml:space="preserve">, bądź faxem – nr </w:t>
      </w:r>
      <w:r w:rsidRPr="007978D3">
        <w:rPr>
          <w:b/>
          <w:i/>
          <w:sz w:val="22"/>
          <w:szCs w:val="22"/>
        </w:rPr>
        <w:t>(024)  261-02-36   wew.106</w:t>
      </w:r>
    </w:p>
    <w:p w:rsidR="00AB0039" w:rsidRDefault="00AB0039" w:rsidP="00A404F5">
      <w:pPr>
        <w:jc w:val="both"/>
        <w:rPr>
          <w:sz w:val="22"/>
          <w:szCs w:val="22"/>
        </w:rPr>
      </w:pPr>
    </w:p>
    <w:p w:rsidR="00AB0039" w:rsidRPr="00194552" w:rsidRDefault="00AB0039" w:rsidP="000D5D66">
      <w:pPr>
        <w:ind w:left="567" w:hanging="283"/>
        <w:jc w:val="both"/>
        <w:rPr>
          <w:rFonts w:cs="Georgia"/>
          <w:b/>
          <w:sz w:val="22"/>
          <w:szCs w:val="22"/>
        </w:rPr>
      </w:pPr>
      <w:r w:rsidRPr="00194552">
        <w:rPr>
          <w:rFonts w:cs="Georgia"/>
          <w:b/>
          <w:sz w:val="22"/>
          <w:szCs w:val="22"/>
        </w:rPr>
        <w:t xml:space="preserve">b) Wymagania w zakresie </w:t>
      </w:r>
      <w:r>
        <w:rPr>
          <w:rFonts w:cs="Georgia"/>
          <w:b/>
          <w:sz w:val="22"/>
          <w:szCs w:val="22"/>
        </w:rPr>
        <w:t>częstotliwości odbierania odpadów – harmonogram:</w:t>
      </w:r>
    </w:p>
    <w:p w:rsidR="00AB0039" w:rsidRPr="0020125F" w:rsidRDefault="00AB0039" w:rsidP="00C147A7">
      <w:pPr>
        <w:jc w:val="both"/>
        <w:rPr>
          <w:b/>
          <w:sz w:val="22"/>
          <w:szCs w:val="22"/>
        </w:rPr>
      </w:pPr>
    </w:p>
    <w:p w:rsidR="00AB0039" w:rsidRPr="0020125F" w:rsidRDefault="00AB0039" w:rsidP="00194552">
      <w:pPr>
        <w:numPr>
          <w:ilvl w:val="0"/>
          <w:numId w:val="17"/>
        </w:numPr>
        <w:jc w:val="both"/>
        <w:rPr>
          <w:sz w:val="22"/>
          <w:szCs w:val="22"/>
        </w:rPr>
      </w:pPr>
      <w:r w:rsidRPr="0020125F">
        <w:rPr>
          <w:sz w:val="22"/>
          <w:szCs w:val="22"/>
        </w:rPr>
        <w:t>Wykonawca zobowiązany jest do zapewnienia odbieranych odpadów z częstotliwością określoną w zatwierdzonym harmonogramie.</w:t>
      </w:r>
    </w:p>
    <w:p w:rsidR="00AB0039" w:rsidRPr="0020125F" w:rsidRDefault="00AB0039" w:rsidP="00194552">
      <w:pPr>
        <w:numPr>
          <w:ilvl w:val="0"/>
          <w:numId w:val="17"/>
        </w:numPr>
        <w:jc w:val="both"/>
        <w:rPr>
          <w:sz w:val="22"/>
          <w:szCs w:val="22"/>
        </w:rPr>
      </w:pPr>
      <w:r w:rsidRPr="0020125F">
        <w:rPr>
          <w:sz w:val="22"/>
          <w:szCs w:val="22"/>
        </w:rPr>
        <w:t>Podstawą opracowania harmonogramu są:</w:t>
      </w:r>
    </w:p>
    <w:p w:rsidR="00AB0039" w:rsidRPr="0020125F" w:rsidRDefault="00AB0039" w:rsidP="00EE7DB6">
      <w:pPr>
        <w:numPr>
          <w:ilvl w:val="1"/>
          <w:numId w:val="17"/>
        </w:numPr>
        <w:jc w:val="both"/>
        <w:rPr>
          <w:sz w:val="22"/>
          <w:szCs w:val="22"/>
        </w:rPr>
      </w:pPr>
      <w:r w:rsidRPr="0020125F">
        <w:rPr>
          <w:sz w:val="22"/>
          <w:szCs w:val="22"/>
        </w:rPr>
        <w:t xml:space="preserve">opis przedmiotu zamówienia stanowiący </w:t>
      </w:r>
      <w:r w:rsidRPr="0020125F">
        <w:rPr>
          <w:bCs/>
          <w:sz w:val="22"/>
          <w:szCs w:val="22"/>
        </w:rPr>
        <w:t>Załącznik nr 8 do SIWZ a do umowy stanowi załącznik nr 1,</w:t>
      </w:r>
    </w:p>
    <w:p w:rsidR="00AB0039" w:rsidRPr="0020125F" w:rsidRDefault="00AB0039" w:rsidP="00783C55">
      <w:pPr>
        <w:ind w:left="1287"/>
        <w:jc w:val="both"/>
        <w:rPr>
          <w:sz w:val="22"/>
          <w:szCs w:val="22"/>
        </w:rPr>
      </w:pPr>
      <w:r w:rsidRPr="0020125F">
        <w:rPr>
          <w:bCs/>
          <w:sz w:val="22"/>
          <w:szCs w:val="22"/>
        </w:rPr>
        <w:t>oraz:</w:t>
      </w:r>
    </w:p>
    <w:p w:rsidR="00AB0039" w:rsidRDefault="00AB0039" w:rsidP="00EE7DB6">
      <w:pPr>
        <w:numPr>
          <w:ilvl w:val="1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uchwała Nr </w:t>
      </w:r>
      <w:r w:rsidR="003B3898">
        <w:rPr>
          <w:sz w:val="22"/>
          <w:szCs w:val="22"/>
        </w:rPr>
        <w:t>174/XXIII/13</w:t>
      </w:r>
      <w:r>
        <w:rPr>
          <w:sz w:val="22"/>
          <w:szCs w:val="22"/>
        </w:rPr>
        <w:t xml:space="preserve"> Rady Gminy Nowy Duninów</w:t>
      </w:r>
      <w:r w:rsidR="003B3898">
        <w:rPr>
          <w:sz w:val="22"/>
          <w:szCs w:val="22"/>
        </w:rPr>
        <w:t xml:space="preserve"> z dnia 15 marca 2013 roku</w:t>
      </w:r>
      <w:r>
        <w:rPr>
          <w:sz w:val="22"/>
          <w:szCs w:val="22"/>
        </w:rPr>
        <w:t xml:space="preserve"> w sprawie </w:t>
      </w:r>
      <w:r w:rsidRPr="0015588E">
        <w:rPr>
          <w:sz w:val="22"/>
          <w:szCs w:val="22"/>
        </w:rPr>
        <w:t>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</w:t>
      </w:r>
      <w:r>
        <w:rPr>
          <w:sz w:val="22"/>
          <w:szCs w:val="22"/>
        </w:rPr>
        <w:t xml:space="preserve"> </w:t>
      </w:r>
    </w:p>
    <w:p w:rsidR="00AB0039" w:rsidRDefault="00AB0039" w:rsidP="00EE7DB6">
      <w:pPr>
        <w:numPr>
          <w:ilvl w:val="1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uchwała Nr 152/XX/12</w:t>
      </w:r>
      <w:r w:rsidRPr="005922C8">
        <w:rPr>
          <w:sz w:val="22"/>
          <w:szCs w:val="22"/>
        </w:rPr>
        <w:t xml:space="preserve"> Rady Gminy </w:t>
      </w:r>
      <w:r>
        <w:rPr>
          <w:sz w:val="22"/>
          <w:szCs w:val="22"/>
        </w:rPr>
        <w:t>Nowy Duninów</w:t>
      </w:r>
      <w:r w:rsidRPr="005922C8">
        <w:rPr>
          <w:sz w:val="22"/>
          <w:szCs w:val="22"/>
        </w:rPr>
        <w:t xml:space="preserve"> z dnia </w:t>
      </w:r>
      <w:r>
        <w:rPr>
          <w:sz w:val="22"/>
          <w:szCs w:val="22"/>
        </w:rPr>
        <w:t>19 grudnia</w:t>
      </w:r>
      <w:r w:rsidRPr="005922C8">
        <w:rPr>
          <w:sz w:val="22"/>
          <w:szCs w:val="22"/>
        </w:rPr>
        <w:t xml:space="preserve"> 2012 r. w sprawie </w:t>
      </w:r>
      <w:r>
        <w:rPr>
          <w:sz w:val="22"/>
          <w:szCs w:val="22"/>
        </w:rPr>
        <w:t xml:space="preserve">przyjęcia </w:t>
      </w:r>
      <w:r w:rsidRPr="005922C8">
        <w:rPr>
          <w:sz w:val="22"/>
          <w:szCs w:val="22"/>
        </w:rPr>
        <w:t xml:space="preserve">Regulaminu utrzymania czystości i porządku </w:t>
      </w:r>
      <w:r>
        <w:rPr>
          <w:sz w:val="22"/>
          <w:szCs w:val="22"/>
        </w:rPr>
        <w:t xml:space="preserve">na terenie Gminy Nowy Duninów, </w:t>
      </w:r>
    </w:p>
    <w:p w:rsidR="00AB0039" w:rsidRDefault="00AB0039" w:rsidP="00EE7DB6">
      <w:pPr>
        <w:ind w:left="567"/>
        <w:jc w:val="both"/>
        <w:rPr>
          <w:sz w:val="22"/>
          <w:szCs w:val="22"/>
        </w:rPr>
      </w:pPr>
    </w:p>
    <w:p w:rsidR="00AB0039" w:rsidRDefault="00AB0039" w:rsidP="00194552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</w:t>
      </w:r>
      <w:r w:rsidRPr="00125B88">
        <w:rPr>
          <w:b/>
          <w:sz w:val="22"/>
          <w:szCs w:val="22"/>
        </w:rPr>
        <w:t>o</w:t>
      </w:r>
      <w:r w:rsidRPr="003F1CA9">
        <w:rPr>
          <w:b/>
          <w:sz w:val="22"/>
          <w:szCs w:val="22"/>
        </w:rPr>
        <w:t>pracowani</w:t>
      </w:r>
      <w:r>
        <w:rPr>
          <w:b/>
          <w:sz w:val="22"/>
          <w:szCs w:val="22"/>
        </w:rPr>
        <w:t>a</w:t>
      </w:r>
      <w:r w:rsidRPr="003F1CA9">
        <w:rPr>
          <w:b/>
          <w:sz w:val="22"/>
          <w:szCs w:val="22"/>
        </w:rPr>
        <w:t xml:space="preserve"> harmonogramu odbioru odpadów od właścicieli nieruchomości na cały okres </w:t>
      </w:r>
      <w:r w:rsidRPr="005922C8">
        <w:rPr>
          <w:sz w:val="22"/>
          <w:szCs w:val="22"/>
        </w:rPr>
        <w:t xml:space="preserve">na który zostanie udzielone zamówienie publiczne oraz przedstawienie go Zamawiającemu do akceptacji w terminie </w:t>
      </w:r>
      <w:r>
        <w:rPr>
          <w:sz w:val="22"/>
          <w:szCs w:val="22"/>
        </w:rPr>
        <w:t>uzgodnionym z Zamawiającym</w:t>
      </w:r>
      <w:r w:rsidRPr="005922C8">
        <w:rPr>
          <w:sz w:val="22"/>
          <w:szCs w:val="22"/>
        </w:rPr>
        <w:t xml:space="preserve"> przed planowanym terminem odbioru</w:t>
      </w:r>
      <w:r>
        <w:rPr>
          <w:sz w:val="22"/>
          <w:szCs w:val="22"/>
        </w:rPr>
        <w:t xml:space="preserve"> odpadów.</w:t>
      </w:r>
    </w:p>
    <w:p w:rsidR="00AB0039" w:rsidRPr="00B31FAF" w:rsidRDefault="00AB0039" w:rsidP="00A404F5">
      <w:pPr>
        <w:ind w:left="1276" w:hanging="283"/>
        <w:jc w:val="both"/>
        <w:rPr>
          <w:sz w:val="22"/>
          <w:szCs w:val="22"/>
        </w:rPr>
      </w:pPr>
      <w:r w:rsidRPr="00B31FAF">
        <w:rPr>
          <w:sz w:val="22"/>
          <w:szCs w:val="22"/>
        </w:rPr>
        <w:t>Harmonogram powinien odpowiadać następującym wytycznym:</w:t>
      </w:r>
    </w:p>
    <w:p w:rsidR="00AB0039" w:rsidRPr="00B31FAF" w:rsidRDefault="00AB0039" w:rsidP="00B54D6E">
      <w:pPr>
        <w:numPr>
          <w:ilvl w:val="2"/>
          <w:numId w:val="4"/>
        </w:numPr>
        <w:tabs>
          <w:tab w:val="clear" w:pos="2264"/>
          <w:tab w:val="num" w:pos="-5245"/>
        </w:tabs>
        <w:ind w:left="1418" w:hanging="142"/>
        <w:jc w:val="both"/>
        <w:rPr>
          <w:sz w:val="22"/>
          <w:szCs w:val="22"/>
        </w:rPr>
      </w:pPr>
      <w:r w:rsidRPr="00B31FAF">
        <w:rPr>
          <w:sz w:val="22"/>
          <w:szCs w:val="22"/>
        </w:rPr>
        <w:t>powinien być sformułowany w sposób przejrzysty, jasny, pozwalający na szybkie zorientowanie się co do konkretnych dat odbierania odpadów, jak też regularności i powtarzalności odbierania odpadów poszczególnych rodzajów,</w:t>
      </w:r>
    </w:p>
    <w:p w:rsidR="00AB0039" w:rsidRPr="00B31FAF" w:rsidRDefault="00AB0039" w:rsidP="00B54D6E">
      <w:pPr>
        <w:numPr>
          <w:ilvl w:val="2"/>
          <w:numId w:val="4"/>
        </w:numPr>
        <w:tabs>
          <w:tab w:val="clear" w:pos="2264"/>
          <w:tab w:val="num" w:pos="-5245"/>
        </w:tabs>
        <w:ind w:left="1418" w:hanging="142"/>
        <w:jc w:val="both"/>
        <w:rPr>
          <w:sz w:val="22"/>
          <w:szCs w:val="22"/>
        </w:rPr>
      </w:pPr>
      <w:r w:rsidRPr="00B31FAF">
        <w:rPr>
          <w:sz w:val="22"/>
          <w:szCs w:val="22"/>
        </w:rPr>
        <w:t xml:space="preserve">powinien wskazywać na daty odbierania poszczególnych rodzajów odpadów z nieruchomości. </w:t>
      </w:r>
    </w:p>
    <w:p w:rsidR="00AB0039" w:rsidRPr="00B31FAF" w:rsidRDefault="00AB0039" w:rsidP="00A404F5">
      <w:pPr>
        <w:ind w:left="993"/>
        <w:jc w:val="both"/>
        <w:rPr>
          <w:sz w:val="22"/>
          <w:szCs w:val="22"/>
        </w:rPr>
      </w:pPr>
      <w:r w:rsidRPr="00B31FAF">
        <w:rPr>
          <w:sz w:val="22"/>
          <w:szCs w:val="22"/>
        </w:rPr>
        <w:t>Wykonawca jest zobowiązany umieścić harmonogram na własnej stronie internetowej i eksponować go przez cały okres na jaki został przygotowany.</w:t>
      </w:r>
    </w:p>
    <w:p w:rsidR="00AB0039" w:rsidRDefault="00AB0039" w:rsidP="00A404F5">
      <w:pPr>
        <w:ind w:left="99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Ponadto, każda zmiana w harmonogramie wymaga pisemnego uzgodnienia z Zamawiającym, z wyjątkiem zmian jednorazowych wynikających z</w:t>
      </w:r>
      <w:r>
        <w:rPr>
          <w:sz w:val="22"/>
          <w:szCs w:val="22"/>
        </w:rPr>
        <w:t xml:space="preserve"> </w:t>
      </w:r>
      <w:r w:rsidRPr="005922C8">
        <w:rPr>
          <w:sz w:val="22"/>
          <w:szCs w:val="22"/>
        </w:rPr>
        <w:t xml:space="preserve">nadzwyczajnych sytuacji, np. powódź, gwałtowne opady śniegu,  nieprzejezdna droga, dni ustawowo wolne od pracy. </w:t>
      </w:r>
    </w:p>
    <w:p w:rsidR="00AB0039" w:rsidRDefault="00AB0039" w:rsidP="00A404F5">
      <w:pPr>
        <w:ind w:left="99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Zmiana harmonogramu nie stanowi zmiany umowy</w:t>
      </w:r>
    </w:p>
    <w:p w:rsidR="00AB0039" w:rsidRPr="007978D3" w:rsidRDefault="00AB0039" w:rsidP="00B54D6E">
      <w:pPr>
        <w:numPr>
          <w:ilvl w:val="0"/>
          <w:numId w:val="21"/>
        </w:numPr>
        <w:tabs>
          <w:tab w:val="clear" w:pos="2340"/>
          <w:tab w:val="num" w:pos="-5529"/>
        </w:tabs>
        <w:ind w:left="851" w:hanging="284"/>
        <w:jc w:val="both"/>
        <w:rPr>
          <w:sz w:val="22"/>
          <w:szCs w:val="22"/>
        </w:rPr>
      </w:pPr>
      <w:r w:rsidRPr="007978D3">
        <w:rPr>
          <w:sz w:val="22"/>
          <w:szCs w:val="22"/>
        </w:rPr>
        <w:t xml:space="preserve">Wykonawca nie odbiera odpadów komunalnych z terenu gminy w niedziele oraz dni ustawowo wolne od pracy. W przypadku, gdy dzień odbioru przypada w dzień ustawowo wolny od pracy, dniem odbioru odpadów są pierwsze dwa dni robocze następujące po dniu wolnym, </w:t>
      </w:r>
    </w:p>
    <w:p w:rsidR="00AB0039" w:rsidRPr="007978D3" w:rsidRDefault="00AB0039" w:rsidP="00B54D6E">
      <w:pPr>
        <w:numPr>
          <w:ilvl w:val="0"/>
          <w:numId w:val="21"/>
        </w:numPr>
        <w:tabs>
          <w:tab w:val="clear" w:pos="2340"/>
        </w:tabs>
        <w:ind w:left="851" w:hanging="284"/>
        <w:jc w:val="both"/>
        <w:rPr>
          <w:sz w:val="22"/>
          <w:szCs w:val="22"/>
        </w:rPr>
      </w:pPr>
      <w:r w:rsidRPr="007978D3">
        <w:rPr>
          <w:sz w:val="22"/>
          <w:szCs w:val="22"/>
        </w:rPr>
        <w:t>Wykonawca zobowiązany jest do wykonania dodatkowego odbioru odpadów komunalnych, poza ustaloną częstotliwością, w dniu poprzedzającym Święta Bożego Narodzenia oraz Święta Wielkanocne, a także w pierwszym dniu nie będącym dniem wolnym od pracy po tych świętach.</w:t>
      </w:r>
    </w:p>
    <w:p w:rsidR="00AB0039" w:rsidRPr="007978D3" w:rsidRDefault="00AB0039" w:rsidP="00B54D6E">
      <w:pPr>
        <w:numPr>
          <w:ilvl w:val="0"/>
          <w:numId w:val="21"/>
        </w:numPr>
        <w:tabs>
          <w:tab w:val="clear" w:pos="2340"/>
        </w:tabs>
        <w:ind w:left="851" w:hanging="284"/>
        <w:jc w:val="both"/>
        <w:rPr>
          <w:sz w:val="22"/>
          <w:szCs w:val="22"/>
        </w:rPr>
      </w:pPr>
      <w:r w:rsidRPr="007978D3">
        <w:rPr>
          <w:sz w:val="22"/>
          <w:szCs w:val="22"/>
        </w:rPr>
        <w:t>Wykonawca jest zobowiązany do odbierania, na zgłoszenie Zamawiającego, odpadów komunalnych poza ustalonym harmonogramem, jeżeli odpady te zostaną zebrane i zgromadzone na nieruchomości w terminach innych niż przewiduje termin ich odbioru, a zagraża to bezpieczeństwu, życiu i zdrowiu mieszkańców,</w:t>
      </w:r>
    </w:p>
    <w:p w:rsidR="00AB0039" w:rsidRDefault="00AB0039" w:rsidP="00B54D6E">
      <w:pPr>
        <w:numPr>
          <w:ilvl w:val="0"/>
          <w:numId w:val="21"/>
        </w:numPr>
        <w:tabs>
          <w:tab w:val="clear" w:pos="2340"/>
        </w:tabs>
        <w:ind w:left="851" w:hanging="284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Informowanie mieszkańców o terminach odbioru odpadów komunalnych oraz o zmianach terminów wywozów wynikających np. z przypadających dni ustawowo wolnych od pracy. W przypadku, gdy dzień odbioru przypada w dzień ustawowo wolny od pracy, dniem odbioru odpadów są pierwsze dwa dni robocze następujące po dniu wolnym</w:t>
      </w:r>
      <w:r>
        <w:rPr>
          <w:sz w:val="22"/>
          <w:szCs w:val="22"/>
        </w:rPr>
        <w:t>,</w:t>
      </w:r>
    </w:p>
    <w:p w:rsidR="00AB0039" w:rsidRDefault="00AB0039" w:rsidP="00194552">
      <w:pPr>
        <w:ind w:left="708"/>
        <w:jc w:val="both"/>
        <w:rPr>
          <w:sz w:val="22"/>
          <w:szCs w:val="22"/>
        </w:rPr>
      </w:pPr>
    </w:p>
    <w:p w:rsidR="00332B3A" w:rsidRDefault="00332B3A" w:rsidP="00194552">
      <w:pPr>
        <w:ind w:left="708"/>
        <w:jc w:val="both"/>
        <w:rPr>
          <w:sz w:val="22"/>
          <w:szCs w:val="22"/>
        </w:rPr>
      </w:pPr>
    </w:p>
    <w:p w:rsidR="00332B3A" w:rsidRPr="00194552" w:rsidRDefault="00332B3A" w:rsidP="00194552">
      <w:pPr>
        <w:ind w:left="708"/>
        <w:jc w:val="both"/>
        <w:rPr>
          <w:sz w:val="22"/>
          <w:szCs w:val="22"/>
        </w:rPr>
      </w:pPr>
    </w:p>
    <w:p w:rsidR="00AB0039" w:rsidRPr="00A5798E" w:rsidRDefault="00AB0039" w:rsidP="00A5798E">
      <w:pPr>
        <w:ind w:left="567" w:hanging="283"/>
        <w:jc w:val="both"/>
        <w:rPr>
          <w:rFonts w:cs="Georgia"/>
          <w:b/>
          <w:sz w:val="22"/>
          <w:szCs w:val="22"/>
        </w:rPr>
      </w:pPr>
      <w:r w:rsidRPr="00A5798E">
        <w:rPr>
          <w:rFonts w:cs="Georgia"/>
          <w:b/>
          <w:sz w:val="22"/>
          <w:szCs w:val="22"/>
        </w:rPr>
        <w:t xml:space="preserve">c) </w:t>
      </w:r>
      <w:r>
        <w:rPr>
          <w:rFonts w:cs="Georgia"/>
          <w:b/>
          <w:sz w:val="22"/>
          <w:szCs w:val="22"/>
        </w:rPr>
        <w:t>inne zobowiązania:</w:t>
      </w:r>
    </w:p>
    <w:p w:rsidR="00AB0039" w:rsidRDefault="00AB0039" w:rsidP="00C147A7">
      <w:pPr>
        <w:jc w:val="both"/>
        <w:rPr>
          <w:rFonts w:cs="Georgia"/>
          <w:color w:val="0000FF"/>
          <w:sz w:val="22"/>
          <w:szCs w:val="22"/>
        </w:rPr>
      </w:pPr>
    </w:p>
    <w:p w:rsidR="00AB0039" w:rsidRDefault="00AB0039" w:rsidP="000D41F5">
      <w:pPr>
        <w:numPr>
          <w:ilvl w:val="3"/>
          <w:numId w:val="13"/>
        </w:numPr>
        <w:tabs>
          <w:tab w:val="clear" w:pos="2520"/>
        </w:tabs>
        <w:ind w:left="851" w:hanging="284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Wykonawca odpowiada za wszelkie szkody na mieniu i zdrowiu osób trzecich, powstałe podczas i w związku z realizacją przedmiotu umowy</w:t>
      </w:r>
      <w:r>
        <w:rPr>
          <w:sz w:val="22"/>
          <w:szCs w:val="22"/>
        </w:rPr>
        <w:t>.</w:t>
      </w:r>
    </w:p>
    <w:p w:rsidR="00AB0039" w:rsidRPr="00783C55" w:rsidRDefault="00AB0039" w:rsidP="00783C55">
      <w:pPr>
        <w:numPr>
          <w:ilvl w:val="3"/>
          <w:numId w:val="13"/>
        </w:numPr>
        <w:tabs>
          <w:tab w:val="clear" w:pos="2520"/>
        </w:tabs>
        <w:ind w:left="851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Wykonawca ponosi odpowiedzialność za zniszczenie lub uszkodzenie pojemników do gromadzenia odpadów należących do właścicieli nieruchomości, powstałych w związku z realizacją przedmiotu zamówienia.</w:t>
      </w:r>
    </w:p>
    <w:p w:rsidR="00AB0039" w:rsidRDefault="00AB0039" w:rsidP="00C51864">
      <w:pPr>
        <w:numPr>
          <w:ilvl w:val="3"/>
          <w:numId w:val="13"/>
        </w:numPr>
        <w:tabs>
          <w:tab w:val="clear" w:pos="2520"/>
        </w:tabs>
        <w:ind w:left="851" w:hanging="284"/>
        <w:jc w:val="both"/>
        <w:rPr>
          <w:b/>
          <w:bCs/>
          <w:sz w:val="22"/>
          <w:szCs w:val="22"/>
        </w:rPr>
      </w:pPr>
      <w:r w:rsidRPr="002C3283">
        <w:rPr>
          <w:sz w:val="22"/>
          <w:szCs w:val="22"/>
        </w:rPr>
        <w:t xml:space="preserve">Wykonawca </w:t>
      </w:r>
      <w:r w:rsidRPr="007E0DE3">
        <w:rPr>
          <w:rFonts w:cs="Georgia"/>
          <w:sz w:val="22"/>
          <w:szCs w:val="22"/>
        </w:rPr>
        <w:t>odbierający odpady komunalne od właścicieli nieruchomości jest obowiązany do osiągnięcia w danym roku kalendarzowym w odniesieniu do masy odebranych przez siebie odpadów komunalnych poziomów recyklingu, przygotowania do ponownego użycia i odzysku innymi metodami oraz ograniczenia masy odpadów komunalnych ulegających biodegradacji przekazywanych do składowania, określonych</w:t>
      </w:r>
      <w:r w:rsidRPr="00061C1F">
        <w:rPr>
          <w:rFonts w:cs="Georgia"/>
          <w:b/>
          <w:color w:val="0000FF"/>
        </w:rPr>
        <w:t xml:space="preserve"> </w:t>
      </w:r>
      <w:r w:rsidRPr="002C3283">
        <w:rPr>
          <w:sz w:val="22"/>
          <w:szCs w:val="22"/>
        </w:rPr>
        <w:t xml:space="preserve">w: </w:t>
      </w:r>
    </w:p>
    <w:p w:rsidR="00AB0039" w:rsidRPr="00382C60" w:rsidRDefault="00AB0039" w:rsidP="00382C60">
      <w:pPr>
        <w:numPr>
          <w:ilvl w:val="2"/>
          <w:numId w:val="13"/>
        </w:numPr>
        <w:tabs>
          <w:tab w:val="clear" w:pos="1980"/>
        </w:tabs>
        <w:spacing w:after="120"/>
        <w:ind w:left="993" w:hanging="284"/>
        <w:jc w:val="both"/>
        <w:rPr>
          <w:b/>
          <w:bCs/>
          <w:sz w:val="22"/>
          <w:szCs w:val="22"/>
        </w:rPr>
      </w:pPr>
      <w:r w:rsidRPr="002C3283">
        <w:rPr>
          <w:sz w:val="22"/>
          <w:szCs w:val="22"/>
        </w:rPr>
        <w:t>ustawie z dnia 13 września 1996r. o utrzymaniu czystości i porządku w gminach (</w:t>
      </w:r>
      <w:r w:rsidR="00382C60">
        <w:rPr>
          <w:sz w:val="22"/>
          <w:szCs w:val="22"/>
        </w:rPr>
        <w:t xml:space="preserve">j.t. </w:t>
      </w:r>
      <w:r w:rsidRPr="002C3283">
        <w:rPr>
          <w:sz w:val="22"/>
          <w:szCs w:val="22"/>
        </w:rPr>
        <w:t>Dz.U. z 201</w:t>
      </w:r>
      <w:r w:rsidR="00382C60">
        <w:rPr>
          <w:sz w:val="22"/>
          <w:szCs w:val="22"/>
        </w:rPr>
        <w:t>3</w:t>
      </w:r>
      <w:r w:rsidRPr="002C3283">
        <w:rPr>
          <w:sz w:val="22"/>
          <w:szCs w:val="22"/>
        </w:rPr>
        <w:t>r.</w:t>
      </w:r>
      <w:r w:rsidR="00382C60">
        <w:rPr>
          <w:sz w:val="22"/>
          <w:szCs w:val="22"/>
        </w:rPr>
        <w:t>,</w:t>
      </w:r>
      <w:r w:rsidRPr="002C3283">
        <w:rPr>
          <w:sz w:val="22"/>
          <w:szCs w:val="22"/>
        </w:rPr>
        <w:t xml:space="preserve"> poz. </w:t>
      </w:r>
      <w:r w:rsidR="00382C60">
        <w:rPr>
          <w:sz w:val="22"/>
          <w:szCs w:val="22"/>
        </w:rPr>
        <w:t>1399 z późn. zm.</w:t>
      </w:r>
      <w:r w:rsidRPr="002C3283">
        <w:rPr>
          <w:sz w:val="22"/>
          <w:szCs w:val="22"/>
        </w:rPr>
        <w:t xml:space="preserve">) </w:t>
      </w:r>
      <w:r w:rsidRPr="00382C60">
        <w:rPr>
          <w:sz w:val="22"/>
          <w:szCs w:val="22"/>
        </w:rPr>
        <w:t xml:space="preserve">oraz </w:t>
      </w:r>
    </w:p>
    <w:p w:rsidR="00AB0039" w:rsidRDefault="00382C60" w:rsidP="00C51864">
      <w:pPr>
        <w:spacing w:after="60"/>
        <w:ind w:left="709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B0039" w:rsidRPr="002C3283">
        <w:rPr>
          <w:sz w:val="22"/>
          <w:szCs w:val="22"/>
        </w:rPr>
        <w:t>rozporządzeń Ministra Środowiska:</w:t>
      </w:r>
    </w:p>
    <w:p w:rsidR="00AB0039" w:rsidRPr="00C51864" w:rsidRDefault="00AB0039" w:rsidP="00C51864">
      <w:pPr>
        <w:numPr>
          <w:ilvl w:val="2"/>
          <w:numId w:val="13"/>
        </w:numPr>
        <w:tabs>
          <w:tab w:val="clear" w:pos="1980"/>
        </w:tabs>
        <w:spacing w:after="60"/>
        <w:ind w:left="993" w:hanging="284"/>
        <w:jc w:val="both"/>
        <w:rPr>
          <w:b/>
          <w:sz w:val="22"/>
          <w:szCs w:val="22"/>
        </w:rPr>
      </w:pPr>
      <w:r w:rsidRPr="002C3283">
        <w:rPr>
          <w:sz w:val="22"/>
          <w:szCs w:val="22"/>
        </w:rPr>
        <w:t>z dnia 29 maja 2012r. w sprawie poziomów recyklingu, przygotowania do ponownego użycia i odzysku innymi metodami niektórych frakcji odpadów komunalnych (Dz. U. z 2012r.</w:t>
      </w:r>
      <w:r>
        <w:rPr>
          <w:sz w:val="22"/>
          <w:szCs w:val="22"/>
        </w:rPr>
        <w:t xml:space="preserve"> </w:t>
      </w:r>
      <w:r w:rsidRPr="002C3283">
        <w:rPr>
          <w:sz w:val="22"/>
          <w:szCs w:val="22"/>
        </w:rPr>
        <w:t>poz. 645),</w:t>
      </w:r>
    </w:p>
    <w:p w:rsidR="00AB0039" w:rsidRPr="00AA4BD9" w:rsidRDefault="00AB0039" w:rsidP="00C51864">
      <w:pPr>
        <w:numPr>
          <w:ilvl w:val="2"/>
          <w:numId w:val="13"/>
        </w:numPr>
        <w:tabs>
          <w:tab w:val="clear" w:pos="1980"/>
        </w:tabs>
        <w:spacing w:after="60"/>
        <w:ind w:left="993" w:hanging="284"/>
        <w:jc w:val="both"/>
        <w:rPr>
          <w:b/>
          <w:sz w:val="22"/>
          <w:szCs w:val="22"/>
        </w:rPr>
      </w:pPr>
      <w:r w:rsidRPr="002C3283">
        <w:rPr>
          <w:sz w:val="22"/>
          <w:szCs w:val="22"/>
        </w:rPr>
        <w:t>z dnia 25 maja 2012r. w sprawie poziomów ograniczenia masy odpadów komunalnych ulegających biodegradacji przekazywanych do składowania oraz sposobu obliczania poziomu ograniczania masy tych odpadów (Dz. U. z 2012r. poz. 676)</w:t>
      </w:r>
    </w:p>
    <w:sectPr w:rsidR="00AB0039" w:rsidRPr="00AA4BD9" w:rsidSect="00EE30F7">
      <w:headerReference w:type="default" r:id="rId9"/>
      <w:footerReference w:type="default" r:id="rId10"/>
      <w:pgSz w:w="11905" w:h="16837"/>
      <w:pgMar w:top="540" w:right="1418" w:bottom="899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EAA" w:rsidRDefault="00127EAA" w:rsidP="001E77F8">
      <w:r>
        <w:separator/>
      </w:r>
    </w:p>
  </w:endnote>
  <w:endnote w:type="continuationSeparator" w:id="0">
    <w:p w:rsidR="00127EAA" w:rsidRDefault="00127EAA" w:rsidP="001E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7A" w:rsidRDefault="00F2747A" w:rsidP="00346BFA">
    <w:pPr>
      <w:pStyle w:val="Stopka"/>
      <w:jc w:val="center"/>
    </w:pPr>
  </w:p>
  <w:p w:rsidR="00F2747A" w:rsidRDefault="002A0EA7" w:rsidP="00346BFA">
    <w:pPr>
      <w:pStyle w:val="Stopka"/>
      <w:jc w:val="right"/>
    </w:pPr>
    <w:r>
      <w:fldChar w:fldCharType="begin"/>
    </w:r>
    <w:r w:rsidR="00F2747A">
      <w:instrText xml:space="preserve"> PAGE   \* MERGEFORMAT </w:instrText>
    </w:r>
    <w:r>
      <w:fldChar w:fldCharType="separate"/>
    </w:r>
    <w:r w:rsidR="00041FE8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EAA" w:rsidRDefault="00127EAA" w:rsidP="001E77F8">
      <w:r>
        <w:separator/>
      </w:r>
    </w:p>
  </w:footnote>
  <w:footnote w:type="continuationSeparator" w:id="0">
    <w:p w:rsidR="00127EAA" w:rsidRDefault="00127EAA" w:rsidP="001E7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7A" w:rsidRPr="0076020C" w:rsidRDefault="00F2747A" w:rsidP="007251E1">
    <w:pPr>
      <w:pStyle w:val="Nagwek"/>
      <w:jc w:val="center"/>
      <w:rPr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1152"/>
        </w:tabs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1296"/>
        </w:tabs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1584"/>
        </w:tabs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728"/>
        </w:tabs>
      </w:pPr>
      <w:rPr>
        <w:rFonts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872"/>
        </w:tabs>
      </w:pPr>
      <w:rPr>
        <w:rFonts w:cs="Times New Roman"/>
      </w:rPr>
    </w:lvl>
    <w:lvl w:ilvl="6">
      <w:start w:val="1"/>
      <w:numFmt w:val="none"/>
      <w:pStyle w:val="Nagwek7"/>
      <w:lvlText w:val=""/>
      <w:lvlJc w:val="left"/>
      <w:pPr>
        <w:tabs>
          <w:tab w:val="num" w:pos="2016"/>
        </w:tabs>
      </w:pPr>
      <w:rPr>
        <w:rFonts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216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2304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2">
    <w:nsid w:val="00000003"/>
    <w:multiLevelType w:val="singleLevel"/>
    <w:tmpl w:val="1BC80A50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4">
    <w:nsid w:val="00000005"/>
    <w:multiLevelType w:val="multilevel"/>
    <w:tmpl w:val="3B48CD72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00000006"/>
    <w:multiLevelType w:val="multilevel"/>
    <w:tmpl w:val="BA8E6A4E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42" w:hanging="46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3"/>
      <w:numFmt w:val="decimal"/>
      <w:lvlText w:val="%3)"/>
      <w:lvlJc w:val="left"/>
      <w:pPr>
        <w:tabs>
          <w:tab w:val="num" w:pos="2340"/>
        </w:tabs>
      </w:pPr>
      <w:rPr>
        <w:rFonts w:cs="Times New Roman"/>
      </w:rPr>
    </w:lvl>
    <w:lvl w:ilvl="3">
      <w:start w:val="13"/>
      <w:numFmt w:val="upperRoman"/>
      <w:lvlText w:val="%4."/>
      <w:lvlJc w:val="left"/>
      <w:pPr>
        <w:tabs>
          <w:tab w:val="num" w:pos="324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7">
    <w:nsid w:val="00000008"/>
    <w:multiLevelType w:val="singleLevel"/>
    <w:tmpl w:val="29226D34"/>
    <w:name w:val="WW8Num8"/>
    <w:lvl w:ilvl="0">
      <w:start w:val="17"/>
      <w:numFmt w:val="decimal"/>
      <w:lvlText w:val="%1."/>
      <w:lvlJc w:val="left"/>
      <w:pPr>
        <w:tabs>
          <w:tab w:val="num" w:pos="360"/>
        </w:tabs>
      </w:pPr>
      <w:rPr>
        <w:rFonts w:cs="Times New Roman"/>
        <w:i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0000000A"/>
    <w:multiLevelType w:val="singleLevel"/>
    <w:tmpl w:val="3ECA3CBE"/>
    <w:name w:val="WW8Num10"/>
    <w:lvl w:ilvl="0">
      <w:start w:val="5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0"/>
      <w:numFmt w:val="upperRoman"/>
      <w:lvlText w:val="%2.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20"/>
        </w:tabs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16"/>
    <w:lvl w:ilvl="0">
      <w:start w:val="12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00000011"/>
    <w:multiLevelType w:val="singleLevel"/>
    <w:tmpl w:val="232233E0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</w:abstractNum>
  <w:abstractNum w:abstractNumId="16">
    <w:nsid w:val="04D507FB"/>
    <w:multiLevelType w:val="hybridMultilevel"/>
    <w:tmpl w:val="FAD8DB30"/>
    <w:lvl w:ilvl="0" w:tplc="6F385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337A5B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438CE2A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B7803326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08F0091B"/>
    <w:multiLevelType w:val="hybridMultilevel"/>
    <w:tmpl w:val="123CCA0A"/>
    <w:lvl w:ilvl="0" w:tplc="438CE2A4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8">
    <w:nsid w:val="092D3B63"/>
    <w:multiLevelType w:val="hybridMultilevel"/>
    <w:tmpl w:val="FE42DAF4"/>
    <w:lvl w:ilvl="0" w:tplc="438CE2A4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0AF50EB5"/>
    <w:multiLevelType w:val="hybridMultilevel"/>
    <w:tmpl w:val="F40649D0"/>
    <w:lvl w:ilvl="0" w:tplc="D21C3A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CB106C2"/>
    <w:multiLevelType w:val="hybridMultilevel"/>
    <w:tmpl w:val="F53A5C96"/>
    <w:name w:val="WW8Num62"/>
    <w:lvl w:ilvl="0" w:tplc="04150001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276B12"/>
    <w:multiLevelType w:val="hybridMultilevel"/>
    <w:tmpl w:val="C88E622E"/>
    <w:lvl w:ilvl="0" w:tplc="438CE2A4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1A765A6D"/>
    <w:multiLevelType w:val="hybridMultilevel"/>
    <w:tmpl w:val="B80C5876"/>
    <w:lvl w:ilvl="0" w:tplc="438CE2A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1A8E67FB"/>
    <w:multiLevelType w:val="multilevel"/>
    <w:tmpl w:val="0415001D"/>
    <w:styleLink w:val="Styl4"/>
    <w:lvl w:ilvl="0">
      <w:start w:val="4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1BDF73CA"/>
    <w:multiLevelType w:val="multilevel"/>
    <w:tmpl w:val="0415001D"/>
    <w:styleLink w:val="Styl1"/>
    <w:lvl w:ilvl="0">
      <w:start w:val="2"/>
      <w:numFmt w:val="upperRoman"/>
      <w:lvlText w:val="%1)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1BFB27DE"/>
    <w:multiLevelType w:val="hybridMultilevel"/>
    <w:tmpl w:val="BEAC3D64"/>
    <w:lvl w:ilvl="0" w:tplc="0415000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438CE2A4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200E5E46"/>
    <w:multiLevelType w:val="hybridMultilevel"/>
    <w:tmpl w:val="DB609D6E"/>
    <w:name w:val="WW8Num32"/>
    <w:lvl w:ilvl="0" w:tplc="431CE9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20F55B6"/>
    <w:multiLevelType w:val="hybridMultilevel"/>
    <w:tmpl w:val="DA6ABE5A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27093DDE"/>
    <w:multiLevelType w:val="hybridMultilevel"/>
    <w:tmpl w:val="E1B2036E"/>
    <w:lvl w:ilvl="0" w:tplc="2C285476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cs="Georgia" w:hint="default"/>
      </w:rPr>
    </w:lvl>
    <w:lvl w:ilvl="1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7397DCD"/>
    <w:multiLevelType w:val="hybridMultilevel"/>
    <w:tmpl w:val="D5DC0440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285E5AAB"/>
    <w:multiLevelType w:val="multilevel"/>
    <w:tmpl w:val="DB609D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8AA45FF"/>
    <w:multiLevelType w:val="hybridMultilevel"/>
    <w:tmpl w:val="2F16A942"/>
    <w:lvl w:ilvl="0" w:tplc="EC6436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2EC5028A"/>
    <w:multiLevelType w:val="hybridMultilevel"/>
    <w:tmpl w:val="4C7A760A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>
    <w:nsid w:val="307359C1"/>
    <w:multiLevelType w:val="hybridMultilevel"/>
    <w:tmpl w:val="8F3EA6AC"/>
    <w:lvl w:ilvl="0" w:tplc="8184333E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438CE2A4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>
    <w:nsid w:val="330A4515"/>
    <w:multiLevelType w:val="multilevel"/>
    <w:tmpl w:val="0415001D"/>
    <w:styleLink w:val="Styl2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>
    <w:nsid w:val="36243214"/>
    <w:multiLevelType w:val="hybridMultilevel"/>
    <w:tmpl w:val="92FE9A12"/>
    <w:lvl w:ilvl="0" w:tplc="C768813E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438CE2A4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>
    <w:nsid w:val="38D27D3C"/>
    <w:multiLevelType w:val="hybridMultilevel"/>
    <w:tmpl w:val="86D2CFBA"/>
    <w:lvl w:ilvl="0" w:tplc="438CE2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902402A"/>
    <w:multiLevelType w:val="hybridMultilevel"/>
    <w:tmpl w:val="AAE2457E"/>
    <w:name w:val="WW8Num92"/>
    <w:lvl w:ilvl="0" w:tplc="0415000F">
      <w:start w:val="5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B1675D7"/>
    <w:multiLevelType w:val="hybridMultilevel"/>
    <w:tmpl w:val="3252029A"/>
    <w:lvl w:ilvl="0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9F7D81"/>
    <w:multiLevelType w:val="hybridMultilevel"/>
    <w:tmpl w:val="11AC4CA0"/>
    <w:lvl w:ilvl="0" w:tplc="3C1A319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EED563A"/>
    <w:multiLevelType w:val="multilevel"/>
    <w:tmpl w:val="824AD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hanging="360"/>
      </w:pPr>
      <w:rPr>
        <w:rFonts w:cs="Times New Roman" w:hint="default"/>
        <w:b/>
        <w:i w:val="0"/>
      </w:rPr>
    </w:lvl>
    <w:lvl w:ilvl="2">
      <w:start w:val="1"/>
      <w:numFmt w:val="decimalZero"/>
      <w:isLgl/>
      <w:lvlText w:val="%1.%2.%3."/>
      <w:lvlJc w:val="left"/>
      <w:pPr>
        <w:ind w:left="644" w:hanging="720"/>
      </w:pPr>
      <w:rPr>
        <w:rFonts w:cs="Times New Roman" w:hint="default"/>
        <w:i w:val="0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>
    <w:nsid w:val="3F0F5289"/>
    <w:multiLevelType w:val="hybridMultilevel"/>
    <w:tmpl w:val="2C121668"/>
    <w:lvl w:ilvl="0" w:tplc="438CE2A4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437A5AD5"/>
    <w:multiLevelType w:val="hybridMultilevel"/>
    <w:tmpl w:val="A26227D0"/>
    <w:lvl w:ilvl="0" w:tplc="707CB89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438CE2A4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3">
    <w:nsid w:val="45261185"/>
    <w:multiLevelType w:val="hybridMultilevel"/>
    <w:tmpl w:val="1EAE83FE"/>
    <w:lvl w:ilvl="0" w:tplc="56B03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08FCE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438CE2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24DF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38CE2A4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5F45DDE"/>
    <w:multiLevelType w:val="hybridMultilevel"/>
    <w:tmpl w:val="CA18889E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438CE2A4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5">
    <w:nsid w:val="4701246E"/>
    <w:multiLevelType w:val="hybridMultilevel"/>
    <w:tmpl w:val="1F0427D4"/>
    <w:lvl w:ilvl="0" w:tplc="062055E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6">
    <w:nsid w:val="488C5F29"/>
    <w:multiLevelType w:val="hybridMultilevel"/>
    <w:tmpl w:val="F89ACA64"/>
    <w:lvl w:ilvl="0" w:tplc="438CE2A4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7">
    <w:nsid w:val="4B9A1A02"/>
    <w:multiLevelType w:val="hybridMultilevel"/>
    <w:tmpl w:val="2E7A7296"/>
    <w:lvl w:ilvl="0" w:tplc="0415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5729C3"/>
    <w:multiLevelType w:val="hybridMultilevel"/>
    <w:tmpl w:val="BB0C72E2"/>
    <w:lvl w:ilvl="0" w:tplc="438CE2A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>
    <w:nsid w:val="51852967"/>
    <w:multiLevelType w:val="hybridMultilevel"/>
    <w:tmpl w:val="03460552"/>
    <w:lvl w:ilvl="0" w:tplc="DBEEDB8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0">
    <w:nsid w:val="554B5401"/>
    <w:multiLevelType w:val="hybridMultilevel"/>
    <w:tmpl w:val="06A8A044"/>
    <w:lvl w:ilvl="0" w:tplc="438CE2A4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1">
    <w:nsid w:val="572278A7"/>
    <w:multiLevelType w:val="hybridMultilevel"/>
    <w:tmpl w:val="01E2AE0A"/>
    <w:name w:val="WW8Num102"/>
    <w:lvl w:ilvl="0" w:tplc="0415000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5FF91844"/>
    <w:multiLevelType w:val="multilevel"/>
    <w:tmpl w:val="0B32C95E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92A398C"/>
    <w:multiLevelType w:val="hybridMultilevel"/>
    <w:tmpl w:val="C1F8DE16"/>
    <w:lvl w:ilvl="0" w:tplc="4812712C">
      <w:start w:val="4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ECB2CA2"/>
    <w:multiLevelType w:val="multilevel"/>
    <w:tmpl w:val="0415001D"/>
    <w:styleLink w:val="Styl3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5">
    <w:nsid w:val="73974AD8"/>
    <w:multiLevelType w:val="hybridMultilevel"/>
    <w:tmpl w:val="31A4B9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6612FB5"/>
    <w:multiLevelType w:val="hybridMultilevel"/>
    <w:tmpl w:val="F290150A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7">
    <w:nsid w:val="785A64FA"/>
    <w:multiLevelType w:val="hybridMultilevel"/>
    <w:tmpl w:val="45E006AE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8">
    <w:nsid w:val="794071DB"/>
    <w:multiLevelType w:val="hybridMultilevel"/>
    <w:tmpl w:val="C2B6713A"/>
    <w:lvl w:ilvl="0" w:tplc="CF3CB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1509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7FBE69AA"/>
    <w:multiLevelType w:val="hybridMultilevel"/>
    <w:tmpl w:val="CD4A379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59"/>
  </w:num>
  <w:num w:numId="4">
    <w:abstractNumId w:val="25"/>
  </w:num>
  <w:num w:numId="5">
    <w:abstractNumId w:val="24"/>
  </w:num>
  <w:num w:numId="6">
    <w:abstractNumId w:val="34"/>
  </w:num>
  <w:num w:numId="7">
    <w:abstractNumId w:val="54"/>
  </w:num>
  <w:num w:numId="8">
    <w:abstractNumId w:val="23"/>
  </w:num>
  <w:num w:numId="9">
    <w:abstractNumId w:val="38"/>
  </w:num>
  <w:num w:numId="10">
    <w:abstractNumId w:val="43"/>
  </w:num>
  <w:num w:numId="11">
    <w:abstractNumId w:val="26"/>
  </w:num>
  <w:num w:numId="12">
    <w:abstractNumId w:val="22"/>
  </w:num>
  <w:num w:numId="13">
    <w:abstractNumId w:val="16"/>
  </w:num>
  <w:num w:numId="14">
    <w:abstractNumId w:val="21"/>
  </w:num>
  <w:num w:numId="15">
    <w:abstractNumId w:val="17"/>
  </w:num>
  <w:num w:numId="16">
    <w:abstractNumId w:val="18"/>
  </w:num>
  <w:num w:numId="17">
    <w:abstractNumId w:val="45"/>
  </w:num>
  <w:num w:numId="18">
    <w:abstractNumId w:val="32"/>
  </w:num>
  <w:num w:numId="19">
    <w:abstractNumId w:val="31"/>
  </w:num>
  <w:num w:numId="20">
    <w:abstractNumId w:val="39"/>
  </w:num>
  <w:num w:numId="21">
    <w:abstractNumId w:val="53"/>
  </w:num>
  <w:num w:numId="22">
    <w:abstractNumId w:val="49"/>
  </w:num>
  <w:num w:numId="23">
    <w:abstractNumId w:val="36"/>
  </w:num>
  <w:num w:numId="24">
    <w:abstractNumId w:val="48"/>
  </w:num>
  <w:num w:numId="25">
    <w:abstractNumId w:val="56"/>
  </w:num>
  <w:num w:numId="26">
    <w:abstractNumId w:val="29"/>
  </w:num>
  <w:num w:numId="27">
    <w:abstractNumId w:val="28"/>
  </w:num>
  <w:num w:numId="28">
    <w:abstractNumId w:val="33"/>
  </w:num>
  <w:num w:numId="29">
    <w:abstractNumId w:val="42"/>
  </w:num>
  <w:num w:numId="30">
    <w:abstractNumId w:val="46"/>
  </w:num>
  <w:num w:numId="31">
    <w:abstractNumId w:val="55"/>
  </w:num>
  <w:num w:numId="32">
    <w:abstractNumId w:val="30"/>
  </w:num>
  <w:num w:numId="33">
    <w:abstractNumId w:val="19"/>
  </w:num>
  <w:num w:numId="3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27"/>
  </w:num>
  <w:num w:numId="37">
    <w:abstractNumId w:val="50"/>
  </w:num>
  <w:num w:numId="38">
    <w:abstractNumId w:val="57"/>
  </w:num>
  <w:num w:numId="39">
    <w:abstractNumId w:val="41"/>
  </w:num>
  <w:num w:numId="40">
    <w:abstractNumId w:val="35"/>
  </w:num>
  <w:num w:numId="41">
    <w:abstractNumId w:val="58"/>
  </w:num>
  <w:num w:numId="42">
    <w:abstractNumId w:val="4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0000"/>
  <w:doNotTrackMoves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013"/>
    <w:rsid w:val="00000577"/>
    <w:rsid w:val="00000649"/>
    <w:rsid w:val="00006999"/>
    <w:rsid w:val="0000737A"/>
    <w:rsid w:val="000123CC"/>
    <w:rsid w:val="00021282"/>
    <w:rsid w:val="00021747"/>
    <w:rsid w:val="00022A45"/>
    <w:rsid w:val="0002319F"/>
    <w:rsid w:val="00025CA1"/>
    <w:rsid w:val="000312F2"/>
    <w:rsid w:val="00035345"/>
    <w:rsid w:val="00040DC4"/>
    <w:rsid w:val="00041FE8"/>
    <w:rsid w:val="00044A8F"/>
    <w:rsid w:val="00044F19"/>
    <w:rsid w:val="00045025"/>
    <w:rsid w:val="00055A09"/>
    <w:rsid w:val="00061C1B"/>
    <w:rsid w:val="00061C1F"/>
    <w:rsid w:val="000637B1"/>
    <w:rsid w:val="00064483"/>
    <w:rsid w:val="00067B13"/>
    <w:rsid w:val="000705CD"/>
    <w:rsid w:val="00087B7E"/>
    <w:rsid w:val="000970E5"/>
    <w:rsid w:val="00097156"/>
    <w:rsid w:val="000A0BE0"/>
    <w:rsid w:val="000A3970"/>
    <w:rsid w:val="000A7E23"/>
    <w:rsid w:val="000B10A8"/>
    <w:rsid w:val="000B188D"/>
    <w:rsid w:val="000B24F1"/>
    <w:rsid w:val="000B4101"/>
    <w:rsid w:val="000C2F0C"/>
    <w:rsid w:val="000C2F54"/>
    <w:rsid w:val="000D0C29"/>
    <w:rsid w:val="000D1F54"/>
    <w:rsid w:val="000D2CCD"/>
    <w:rsid w:val="000D308F"/>
    <w:rsid w:val="000D4043"/>
    <w:rsid w:val="000D41F5"/>
    <w:rsid w:val="000D5D66"/>
    <w:rsid w:val="000D674C"/>
    <w:rsid w:val="000E2F54"/>
    <w:rsid w:val="000E56BD"/>
    <w:rsid w:val="000E6D27"/>
    <w:rsid w:val="000F05D3"/>
    <w:rsid w:val="000F1D6E"/>
    <w:rsid w:val="000F2A1A"/>
    <w:rsid w:val="000F6B73"/>
    <w:rsid w:val="00103441"/>
    <w:rsid w:val="001040CA"/>
    <w:rsid w:val="001119B6"/>
    <w:rsid w:val="00111A0E"/>
    <w:rsid w:val="001127C4"/>
    <w:rsid w:val="00114BBD"/>
    <w:rsid w:val="00116CA2"/>
    <w:rsid w:val="001175CF"/>
    <w:rsid w:val="00122487"/>
    <w:rsid w:val="00125B88"/>
    <w:rsid w:val="00127EAA"/>
    <w:rsid w:val="001455CD"/>
    <w:rsid w:val="001517AF"/>
    <w:rsid w:val="00153D93"/>
    <w:rsid w:val="001553A6"/>
    <w:rsid w:val="0015588E"/>
    <w:rsid w:val="00155988"/>
    <w:rsid w:val="0015632E"/>
    <w:rsid w:val="00156A15"/>
    <w:rsid w:val="00161750"/>
    <w:rsid w:val="00167658"/>
    <w:rsid w:val="00175167"/>
    <w:rsid w:val="00180B72"/>
    <w:rsid w:val="00181258"/>
    <w:rsid w:val="0018259A"/>
    <w:rsid w:val="00182BE2"/>
    <w:rsid w:val="00185E03"/>
    <w:rsid w:val="00192960"/>
    <w:rsid w:val="00194552"/>
    <w:rsid w:val="00197C44"/>
    <w:rsid w:val="001A2B1A"/>
    <w:rsid w:val="001A3817"/>
    <w:rsid w:val="001A5FD2"/>
    <w:rsid w:val="001A72BD"/>
    <w:rsid w:val="001A7F57"/>
    <w:rsid w:val="001B02ED"/>
    <w:rsid w:val="001B0BA1"/>
    <w:rsid w:val="001B447C"/>
    <w:rsid w:val="001B6B40"/>
    <w:rsid w:val="001C27EC"/>
    <w:rsid w:val="001C42EA"/>
    <w:rsid w:val="001D0FF5"/>
    <w:rsid w:val="001D29EA"/>
    <w:rsid w:val="001D43AF"/>
    <w:rsid w:val="001E1354"/>
    <w:rsid w:val="001E1962"/>
    <w:rsid w:val="001E1D7C"/>
    <w:rsid w:val="001E77F8"/>
    <w:rsid w:val="001F350F"/>
    <w:rsid w:val="001F4FBE"/>
    <w:rsid w:val="0020125F"/>
    <w:rsid w:val="0020416F"/>
    <w:rsid w:val="002050D1"/>
    <w:rsid w:val="00205E82"/>
    <w:rsid w:val="00211A19"/>
    <w:rsid w:val="002139E5"/>
    <w:rsid w:val="00223C53"/>
    <w:rsid w:val="0022618B"/>
    <w:rsid w:val="0023055C"/>
    <w:rsid w:val="0023148A"/>
    <w:rsid w:val="00231D38"/>
    <w:rsid w:val="00233F6B"/>
    <w:rsid w:val="00236A72"/>
    <w:rsid w:val="00240DB1"/>
    <w:rsid w:val="00241199"/>
    <w:rsid w:val="002431FA"/>
    <w:rsid w:val="00246105"/>
    <w:rsid w:val="00246A3D"/>
    <w:rsid w:val="00247B50"/>
    <w:rsid w:val="00251746"/>
    <w:rsid w:val="00251AAE"/>
    <w:rsid w:val="00251E83"/>
    <w:rsid w:val="00254EFA"/>
    <w:rsid w:val="00255B92"/>
    <w:rsid w:val="00255CFB"/>
    <w:rsid w:val="00256A2E"/>
    <w:rsid w:val="00257193"/>
    <w:rsid w:val="0026486B"/>
    <w:rsid w:val="00266C25"/>
    <w:rsid w:val="00266FF0"/>
    <w:rsid w:val="002670FD"/>
    <w:rsid w:val="00270676"/>
    <w:rsid w:val="002708F2"/>
    <w:rsid w:val="00274686"/>
    <w:rsid w:val="00281549"/>
    <w:rsid w:val="00282C87"/>
    <w:rsid w:val="00285843"/>
    <w:rsid w:val="0028754B"/>
    <w:rsid w:val="00290E67"/>
    <w:rsid w:val="00291B0E"/>
    <w:rsid w:val="00292965"/>
    <w:rsid w:val="00296B07"/>
    <w:rsid w:val="00296BE7"/>
    <w:rsid w:val="00297D28"/>
    <w:rsid w:val="002A0EA7"/>
    <w:rsid w:val="002A4802"/>
    <w:rsid w:val="002A5CAF"/>
    <w:rsid w:val="002A7EB9"/>
    <w:rsid w:val="002B20C0"/>
    <w:rsid w:val="002B2FF1"/>
    <w:rsid w:val="002C16B2"/>
    <w:rsid w:val="002C3283"/>
    <w:rsid w:val="002C4FED"/>
    <w:rsid w:val="002C5668"/>
    <w:rsid w:val="002C56EA"/>
    <w:rsid w:val="002C6A33"/>
    <w:rsid w:val="002D2E2D"/>
    <w:rsid w:val="002D4013"/>
    <w:rsid w:val="002D4370"/>
    <w:rsid w:val="002D523D"/>
    <w:rsid w:val="002E1A35"/>
    <w:rsid w:val="002E1C07"/>
    <w:rsid w:val="002E482A"/>
    <w:rsid w:val="002E7450"/>
    <w:rsid w:val="002F04F6"/>
    <w:rsid w:val="002F20A7"/>
    <w:rsid w:val="002F2AA9"/>
    <w:rsid w:val="002F2C65"/>
    <w:rsid w:val="00300C11"/>
    <w:rsid w:val="003072B0"/>
    <w:rsid w:val="003079C7"/>
    <w:rsid w:val="003127F9"/>
    <w:rsid w:val="00313CD6"/>
    <w:rsid w:val="00316037"/>
    <w:rsid w:val="00322ABD"/>
    <w:rsid w:val="00325BB6"/>
    <w:rsid w:val="00325D0A"/>
    <w:rsid w:val="0033282D"/>
    <w:rsid w:val="00332B3A"/>
    <w:rsid w:val="003427D5"/>
    <w:rsid w:val="003440F2"/>
    <w:rsid w:val="00346BFA"/>
    <w:rsid w:val="00347F71"/>
    <w:rsid w:val="00350701"/>
    <w:rsid w:val="003532FD"/>
    <w:rsid w:val="003639C7"/>
    <w:rsid w:val="00367108"/>
    <w:rsid w:val="00373887"/>
    <w:rsid w:val="00382573"/>
    <w:rsid w:val="00382C60"/>
    <w:rsid w:val="00384BBE"/>
    <w:rsid w:val="00390847"/>
    <w:rsid w:val="00393383"/>
    <w:rsid w:val="003A0F06"/>
    <w:rsid w:val="003A3081"/>
    <w:rsid w:val="003A3EF8"/>
    <w:rsid w:val="003A3F62"/>
    <w:rsid w:val="003A7CCA"/>
    <w:rsid w:val="003B12E6"/>
    <w:rsid w:val="003B3898"/>
    <w:rsid w:val="003B5B3A"/>
    <w:rsid w:val="003B718B"/>
    <w:rsid w:val="003C065A"/>
    <w:rsid w:val="003C0A42"/>
    <w:rsid w:val="003C229D"/>
    <w:rsid w:val="003C3F31"/>
    <w:rsid w:val="003D5DA3"/>
    <w:rsid w:val="003D6197"/>
    <w:rsid w:val="003D631B"/>
    <w:rsid w:val="003D73B2"/>
    <w:rsid w:val="003E216E"/>
    <w:rsid w:val="003E5301"/>
    <w:rsid w:val="003F0071"/>
    <w:rsid w:val="003F01F1"/>
    <w:rsid w:val="003F1CA9"/>
    <w:rsid w:val="003F29B2"/>
    <w:rsid w:val="003F4CA5"/>
    <w:rsid w:val="003F7344"/>
    <w:rsid w:val="00401FF4"/>
    <w:rsid w:val="00403E32"/>
    <w:rsid w:val="0040490E"/>
    <w:rsid w:val="00405761"/>
    <w:rsid w:val="00415352"/>
    <w:rsid w:val="0041550E"/>
    <w:rsid w:val="004166C8"/>
    <w:rsid w:val="00417BAB"/>
    <w:rsid w:val="00423C78"/>
    <w:rsid w:val="00424BD2"/>
    <w:rsid w:val="00432477"/>
    <w:rsid w:val="004373AD"/>
    <w:rsid w:val="00440912"/>
    <w:rsid w:val="004418C1"/>
    <w:rsid w:val="00441936"/>
    <w:rsid w:val="00447B85"/>
    <w:rsid w:val="00450CF3"/>
    <w:rsid w:val="004510BF"/>
    <w:rsid w:val="00451C53"/>
    <w:rsid w:val="004561D3"/>
    <w:rsid w:val="00456BAB"/>
    <w:rsid w:val="00460DC6"/>
    <w:rsid w:val="00461165"/>
    <w:rsid w:val="00462ECA"/>
    <w:rsid w:val="00464BA2"/>
    <w:rsid w:val="00465C63"/>
    <w:rsid w:val="0046602D"/>
    <w:rsid w:val="004708C2"/>
    <w:rsid w:val="00470A7F"/>
    <w:rsid w:val="00474101"/>
    <w:rsid w:val="00475AF5"/>
    <w:rsid w:val="00481663"/>
    <w:rsid w:val="00483654"/>
    <w:rsid w:val="00483E38"/>
    <w:rsid w:val="0048471E"/>
    <w:rsid w:val="00485607"/>
    <w:rsid w:val="00486598"/>
    <w:rsid w:val="00497FCD"/>
    <w:rsid w:val="004A24B4"/>
    <w:rsid w:val="004A5092"/>
    <w:rsid w:val="004A7361"/>
    <w:rsid w:val="004A7370"/>
    <w:rsid w:val="004B0EAA"/>
    <w:rsid w:val="004B1CF5"/>
    <w:rsid w:val="004B3D6A"/>
    <w:rsid w:val="004B6E0D"/>
    <w:rsid w:val="004C52CB"/>
    <w:rsid w:val="004D1B4F"/>
    <w:rsid w:val="004D26FD"/>
    <w:rsid w:val="004E2E5E"/>
    <w:rsid w:val="004E5617"/>
    <w:rsid w:val="004E6EA0"/>
    <w:rsid w:val="004F0CFD"/>
    <w:rsid w:val="004F3062"/>
    <w:rsid w:val="004F68BC"/>
    <w:rsid w:val="004F7407"/>
    <w:rsid w:val="004F77BD"/>
    <w:rsid w:val="00500022"/>
    <w:rsid w:val="00506DA7"/>
    <w:rsid w:val="00511B7D"/>
    <w:rsid w:val="00512C51"/>
    <w:rsid w:val="00514E2A"/>
    <w:rsid w:val="00515CDB"/>
    <w:rsid w:val="00516D53"/>
    <w:rsid w:val="00520AB1"/>
    <w:rsid w:val="00521760"/>
    <w:rsid w:val="00521C26"/>
    <w:rsid w:val="0053064D"/>
    <w:rsid w:val="005315E5"/>
    <w:rsid w:val="00531BE8"/>
    <w:rsid w:val="0053575A"/>
    <w:rsid w:val="00540E06"/>
    <w:rsid w:val="00541DE3"/>
    <w:rsid w:val="00542A20"/>
    <w:rsid w:val="00547ACE"/>
    <w:rsid w:val="0055055C"/>
    <w:rsid w:val="00555D46"/>
    <w:rsid w:val="00556335"/>
    <w:rsid w:val="0055766C"/>
    <w:rsid w:val="00557CF2"/>
    <w:rsid w:val="00561B71"/>
    <w:rsid w:val="0056313D"/>
    <w:rsid w:val="00564F77"/>
    <w:rsid w:val="00565707"/>
    <w:rsid w:val="0056685B"/>
    <w:rsid w:val="005679A0"/>
    <w:rsid w:val="00570095"/>
    <w:rsid w:val="005706F4"/>
    <w:rsid w:val="00571FED"/>
    <w:rsid w:val="0057364A"/>
    <w:rsid w:val="00582030"/>
    <w:rsid w:val="00585511"/>
    <w:rsid w:val="0059076C"/>
    <w:rsid w:val="00591301"/>
    <w:rsid w:val="005922C8"/>
    <w:rsid w:val="0059253C"/>
    <w:rsid w:val="005928CB"/>
    <w:rsid w:val="00592E27"/>
    <w:rsid w:val="00593E2B"/>
    <w:rsid w:val="005A5B1E"/>
    <w:rsid w:val="005B20B2"/>
    <w:rsid w:val="005B2C2E"/>
    <w:rsid w:val="005C1E0E"/>
    <w:rsid w:val="005C3369"/>
    <w:rsid w:val="005C48E9"/>
    <w:rsid w:val="005C5697"/>
    <w:rsid w:val="005D0CFE"/>
    <w:rsid w:val="005D0F3B"/>
    <w:rsid w:val="005D1DA3"/>
    <w:rsid w:val="005D2DD7"/>
    <w:rsid w:val="005D3A35"/>
    <w:rsid w:val="005D3FDD"/>
    <w:rsid w:val="005E0BA8"/>
    <w:rsid w:val="005E1588"/>
    <w:rsid w:val="005E24D6"/>
    <w:rsid w:val="005E4DC0"/>
    <w:rsid w:val="005E6767"/>
    <w:rsid w:val="005E7E04"/>
    <w:rsid w:val="005F0B57"/>
    <w:rsid w:val="005F296F"/>
    <w:rsid w:val="005F7EB6"/>
    <w:rsid w:val="006073CD"/>
    <w:rsid w:val="00607515"/>
    <w:rsid w:val="0061034A"/>
    <w:rsid w:val="006116F6"/>
    <w:rsid w:val="0061378E"/>
    <w:rsid w:val="00613AB1"/>
    <w:rsid w:val="006221D3"/>
    <w:rsid w:val="006262D6"/>
    <w:rsid w:val="00626C4E"/>
    <w:rsid w:val="00637F14"/>
    <w:rsid w:val="00642F1B"/>
    <w:rsid w:val="0064701B"/>
    <w:rsid w:val="00647187"/>
    <w:rsid w:val="00650452"/>
    <w:rsid w:val="00656A77"/>
    <w:rsid w:val="00656D9E"/>
    <w:rsid w:val="006576F1"/>
    <w:rsid w:val="006660DC"/>
    <w:rsid w:val="0067182D"/>
    <w:rsid w:val="00681FED"/>
    <w:rsid w:val="006839C1"/>
    <w:rsid w:val="00693E9A"/>
    <w:rsid w:val="00696EDF"/>
    <w:rsid w:val="006A19E1"/>
    <w:rsid w:val="006A65EE"/>
    <w:rsid w:val="006A716A"/>
    <w:rsid w:val="006B5A0B"/>
    <w:rsid w:val="006C4394"/>
    <w:rsid w:val="006C6900"/>
    <w:rsid w:val="006C6E86"/>
    <w:rsid w:val="006D005B"/>
    <w:rsid w:val="006D3805"/>
    <w:rsid w:val="006D38EE"/>
    <w:rsid w:val="006D3929"/>
    <w:rsid w:val="006D3E45"/>
    <w:rsid w:val="006D75AE"/>
    <w:rsid w:val="006E1FC5"/>
    <w:rsid w:val="006E4BA6"/>
    <w:rsid w:val="006E50CA"/>
    <w:rsid w:val="006F3701"/>
    <w:rsid w:val="006F4EE1"/>
    <w:rsid w:val="00700096"/>
    <w:rsid w:val="0070282F"/>
    <w:rsid w:val="0070750F"/>
    <w:rsid w:val="0071019F"/>
    <w:rsid w:val="0071150D"/>
    <w:rsid w:val="00712A6D"/>
    <w:rsid w:val="00714713"/>
    <w:rsid w:val="00714783"/>
    <w:rsid w:val="00716DAE"/>
    <w:rsid w:val="007250A7"/>
    <w:rsid w:val="007251E1"/>
    <w:rsid w:val="0072790B"/>
    <w:rsid w:val="00731C26"/>
    <w:rsid w:val="00733B93"/>
    <w:rsid w:val="00735051"/>
    <w:rsid w:val="0074457E"/>
    <w:rsid w:val="00750AE8"/>
    <w:rsid w:val="00752F92"/>
    <w:rsid w:val="00753BA0"/>
    <w:rsid w:val="00753C02"/>
    <w:rsid w:val="0076020C"/>
    <w:rsid w:val="00770323"/>
    <w:rsid w:val="0077215D"/>
    <w:rsid w:val="00772BDF"/>
    <w:rsid w:val="007759C6"/>
    <w:rsid w:val="00776026"/>
    <w:rsid w:val="00777D8A"/>
    <w:rsid w:val="00781578"/>
    <w:rsid w:val="00781F48"/>
    <w:rsid w:val="00783C55"/>
    <w:rsid w:val="007848DD"/>
    <w:rsid w:val="00785970"/>
    <w:rsid w:val="00786C23"/>
    <w:rsid w:val="0079027A"/>
    <w:rsid w:val="00790FE1"/>
    <w:rsid w:val="007978D3"/>
    <w:rsid w:val="007A218E"/>
    <w:rsid w:val="007A2E87"/>
    <w:rsid w:val="007B6D94"/>
    <w:rsid w:val="007B75C6"/>
    <w:rsid w:val="007B7A4C"/>
    <w:rsid w:val="007C0CC5"/>
    <w:rsid w:val="007C2015"/>
    <w:rsid w:val="007C5065"/>
    <w:rsid w:val="007C6A7E"/>
    <w:rsid w:val="007C6D17"/>
    <w:rsid w:val="007D41A7"/>
    <w:rsid w:val="007D47DC"/>
    <w:rsid w:val="007D68AB"/>
    <w:rsid w:val="007D757B"/>
    <w:rsid w:val="007E042D"/>
    <w:rsid w:val="007E0DE3"/>
    <w:rsid w:val="007E1FE4"/>
    <w:rsid w:val="007F49AC"/>
    <w:rsid w:val="007F6969"/>
    <w:rsid w:val="007F743B"/>
    <w:rsid w:val="00812EB8"/>
    <w:rsid w:val="008153B0"/>
    <w:rsid w:val="008163DC"/>
    <w:rsid w:val="00820F35"/>
    <w:rsid w:val="00823362"/>
    <w:rsid w:val="00823F9D"/>
    <w:rsid w:val="00824037"/>
    <w:rsid w:val="008379C9"/>
    <w:rsid w:val="00841D66"/>
    <w:rsid w:val="00842418"/>
    <w:rsid w:val="008443C2"/>
    <w:rsid w:val="00846387"/>
    <w:rsid w:val="00850CA3"/>
    <w:rsid w:val="00852A98"/>
    <w:rsid w:val="00852C44"/>
    <w:rsid w:val="00853558"/>
    <w:rsid w:val="00857AEF"/>
    <w:rsid w:val="008629CD"/>
    <w:rsid w:val="00862D33"/>
    <w:rsid w:val="0086347E"/>
    <w:rsid w:val="00866344"/>
    <w:rsid w:val="0087107A"/>
    <w:rsid w:val="008718CD"/>
    <w:rsid w:val="00871F94"/>
    <w:rsid w:val="00874898"/>
    <w:rsid w:val="00876AB2"/>
    <w:rsid w:val="008779BD"/>
    <w:rsid w:val="00877FC3"/>
    <w:rsid w:val="0088086F"/>
    <w:rsid w:val="00883635"/>
    <w:rsid w:val="00883AB4"/>
    <w:rsid w:val="00885E88"/>
    <w:rsid w:val="00887593"/>
    <w:rsid w:val="00891A5C"/>
    <w:rsid w:val="00897CD6"/>
    <w:rsid w:val="008A0DCC"/>
    <w:rsid w:val="008A0FA2"/>
    <w:rsid w:val="008A25C4"/>
    <w:rsid w:val="008A2D40"/>
    <w:rsid w:val="008B68AB"/>
    <w:rsid w:val="008D3BA3"/>
    <w:rsid w:val="008D639C"/>
    <w:rsid w:val="008F0699"/>
    <w:rsid w:val="008F209D"/>
    <w:rsid w:val="008F2288"/>
    <w:rsid w:val="008F3C77"/>
    <w:rsid w:val="008F46DD"/>
    <w:rsid w:val="00902448"/>
    <w:rsid w:val="00907609"/>
    <w:rsid w:val="00922E20"/>
    <w:rsid w:val="009258A9"/>
    <w:rsid w:val="009272F0"/>
    <w:rsid w:val="009309C1"/>
    <w:rsid w:val="00940491"/>
    <w:rsid w:val="00941CA5"/>
    <w:rsid w:val="00942309"/>
    <w:rsid w:val="00942BEB"/>
    <w:rsid w:val="0094358F"/>
    <w:rsid w:val="00955DDF"/>
    <w:rsid w:val="009574E9"/>
    <w:rsid w:val="009574FC"/>
    <w:rsid w:val="00963C4A"/>
    <w:rsid w:val="009644C9"/>
    <w:rsid w:val="009650D3"/>
    <w:rsid w:val="00971248"/>
    <w:rsid w:val="00975757"/>
    <w:rsid w:val="0097619B"/>
    <w:rsid w:val="00976F7B"/>
    <w:rsid w:val="00977399"/>
    <w:rsid w:val="009779DE"/>
    <w:rsid w:val="009830A3"/>
    <w:rsid w:val="00983F3B"/>
    <w:rsid w:val="009905C1"/>
    <w:rsid w:val="0099409A"/>
    <w:rsid w:val="00997E20"/>
    <w:rsid w:val="009A3C01"/>
    <w:rsid w:val="009A6ACA"/>
    <w:rsid w:val="009A6D77"/>
    <w:rsid w:val="009B2323"/>
    <w:rsid w:val="009B488B"/>
    <w:rsid w:val="009C0F03"/>
    <w:rsid w:val="009C4161"/>
    <w:rsid w:val="009C45F4"/>
    <w:rsid w:val="009C6A3B"/>
    <w:rsid w:val="009D3DA7"/>
    <w:rsid w:val="009D578E"/>
    <w:rsid w:val="009E3830"/>
    <w:rsid w:val="009E3DF0"/>
    <w:rsid w:val="009E4E95"/>
    <w:rsid w:val="009F0595"/>
    <w:rsid w:val="009F2111"/>
    <w:rsid w:val="009F4891"/>
    <w:rsid w:val="009F6471"/>
    <w:rsid w:val="00A13743"/>
    <w:rsid w:val="00A2624F"/>
    <w:rsid w:val="00A26585"/>
    <w:rsid w:val="00A26AC3"/>
    <w:rsid w:val="00A30299"/>
    <w:rsid w:val="00A32F98"/>
    <w:rsid w:val="00A3647F"/>
    <w:rsid w:val="00A36674"/>
    <w:rsid w:val="00A37F3C"/>
    <w:rsid w:val="00A401EF"/>
    <w:rsid w:val="00A404F5"/>
    <w:rsid w:val="00A440A1"/>
    <w:rsid w:val="00A44A47"/>
    <w:rsid w:val="00A5191F"/>
    <w:rsid w:val="00A56C91"/>
    <w:rsid w:val="00A5798E"/>
    <w:rsid w:val="00A60D3E"/>
    <w:rsid w:val="00A61013"/>
    <w:rsid w:val="00A63DF2"/>
    <w:rsid w:val="00A67E8F"/>
    <w:rsid w:val="00A71AD0"/>
    <w:rsid w:val="00A72AF9"/>
    <w:rsid w:val="00A755E7"/>
    <w:rsid w:val="00A83A3D"/>
    <w:rsid w:val="00A83ACA"/>
    <w:rsid w:val="00A90206"/>
    <w:rsid w:val="00A920CC"/>
    <w:rsid w:val="00A92631"/>
    <w:rsid w:val="00A94D72"/>
    <w:rsid w:val="00AA1005"/>
    <w:rsid w:val="00AA3D39"/>
    <w:rsid w:val="00AA4BD9"/>
    <w:rsid w:val="00AB0039"/>
    <w:rsid w:val="00AB2B84"/>
    <w:rsid w:val="00AB2EF9"/>
    <w:rsid w:val="00AB6044"/>
    <w:rsid w:val="00AB6162"/>
    <w:rsid w:val="00AC024D"/>
    <w:rsid w:val="00AC3101"/>
    <w:rsid w:val="00AC31D9"/>
    <w:rsid w:val="00AC38C7"/>
    <w:rsid w:val="00AC7D99"/>
    <w:rsid w:val="00AD230B"/>
    <w:rsid w:val="00AD27A8"/>
    <w:rsid w:val="00AD7DD0"/>
    <w:rsid w:val="00AF0467"/>
    <w:rsid w:val="00AF3F91"/>
    <w:rsid w:val="00AF4344"/>
    <w:rsid w:val="00AF6E0B"/>
    <w:rsid w:val="00B02701"/>
    <w:rsid w:val="00B073AF"/>
    <w:rsid w:val="00B10F7A"/>
    <w:rsid w:val="00B1297A"/>
    <w:rsid w:val="00B157CA"/>
    <w:rsid w:val="00B20CE2"/>
    <w:rsid w:val="00B31FAF"/>
    <w:rsid w:val="00B33D53"/>
    <w:rsid w:val="00B40306"/>
    <w:rsid w:val="00B4162D"/>
    <w:rsid w:val="00B42A4C"/>
    <w:rsid w:val="00B43136"/>
    <w:rsid w:val="00B435F5"/>
    <w:rsid w:val="00B44454"/>
    <w:rsid w:val="00B44A32"/>
    <w:rsid w:val="00B5054D"/>
    <w:rsid w:val="00B5368D"/>
    <w:rsid w:val="00B53CCB"/>
    <w:rsid w:val="00B53FFC"/>
    <w:rsid w:val="00B54D6E"/>
    <w:rsid w:val="00B61140"/>
    <w:rsid w:val="00B622CF"/>
    <w:rsid w:val="00B65E5E"/>
    <w:rsid w:val="00B6640B"/>
    <w:rsid w:val="00B739D0"/>
    <w:rsid w:val="00B73FDE"/>
    <w:rsid w:val="00B77CA2"/>
    <w:rsid w:val="00B82161"/>
    <w:rsid w:val="00B834BA"/>
    <w:rsid w:val="00B84A4B"/>
    <w:rsid w:val="00B86288"/>
    <w:rsid w:val="00B86324"/>
    <w:rsid w:val="00B9343E"/>
    <w:rsid w:val="00B93598"/>
    <w:rsid w:val="00B940B7"/>
    <w:rsid w:val="00B97A03"/>
    <w:rsid w:val="00BA0A27"/>
    <w:rsid w:val="00BA6E36"/>
    <w:rsid w:val="00BB00B7"/>
    <w:rsid w:val="00BB543A"/>
    <w:rsid w:val="00BC19F9"/>
    <w:rsid w:val="00BC403B"/>
    <w:rsid w:val="00BD2059"/>
    <w:rsid w:val="00BD3618"/>
    <w:rsid w:val="00BD502D"/>
    <w:rsid w:val="00BD5813"/>
    <w:rsid w:val="00BD6024"/>
    <w:rsid w:val="00BD69BC"/>
    <w:rsid w:val="00BE33E9"/>
    <w:rsid w:val="00BE5EF4"/>
    <w:rsid w:val="00BF652A"/>
    <w:rsid w:val="00C002B9"/>
    <w:rsid w:val="00C004BC"/>
    <w:rsid w:val="00C075C1"/>
    <w:rsid w:val="00C12FA1"/>
    <w:rsid w:val="00C132B4"/>
    <w:rsid w:val="00C133A0"/>
    <w:rsid w:val="00C147A7"/>
    <w:rsid w:val="00C14B89"/>
    <w:rsid w:val="00C15220"/>
    <w:rsid w:val="00C162E0"/>
    <w:rsid w:val="00C16405"/>
    <w:rsid w:val="00C205AC"/>
    <w:rsid w:val="00C24224"/>
    <w:rsid w:val="00C247E9"/>
    <w:rsid w:val="00C25A51"/>
    <w:rsid w:val="00C27B81"/>
    <w:rsid w:val="00C345F1"/>
    <w:rsid w:val="00C352EB"/>
    <w:rsid w:val="00C37E6A"/>
    <w:rsid w:val="00C4050F"/>
    <w:rsid w:val="00C41451"/>
    <w:rsid w:val="00C44B84"/>
    <w:rsid w:val="00C4548B"/>
    <w:rsid w:val="00C463E5"/>
    <w:rsid w:val="00C47E99"/>
    <w:rsid w:val="00C51830"/>
    <w:rsid w:val="00C51864"/>
    <w:rsid w:val="00C52909"/>
    <w:rsid w:val="00C53E18"/>
    <w:rsid w:val="00C53EA1"/>
    <w:rsid w:val="00C54E25"/>
    <w:rsid w:val="00C57430"/>
    <w:rsid w:val="00C57D3F"/>
    <w:rsid w:val="00C62084"/>
    <w:rsid w:val="00C623D6"/>
    <w:rsid w:val="00C63344"/>
    <w:rsid w:val="00C673FE"/>
    <w:rsid w:val="00C67552"/>
    <w:rsid w:val="00C837E5"/>
    <w:rsid w:val="00C83AE6"/>
    <w:rsid w:val="00C87860"/>
    <w:rsid w:val="00C93097"/>
    <w:rsid w:val="00C93195"/>
    <w:rsid w:val="00C94930"/>
    <w:rsid w:val="00CA4B8D"/>
    <w:rsid w:val="00CB2B3A"/>
    <w:rsid w:val="00CC19E2"/>
    <w:rsid w:val="00CC25F4"/>
    <w:rsid w:val="00CC5547"/>
    <w:rsid w:val="00CC5919"/>
    <w:rsid w:val="00CC5F1E"/>
    <w:rsid w:val="00CC6B59"/>
    <w:rsid w:val="00CE17E4"/>
    <w:rsid w:val="00CE533D"/>
    <w:rsid w:val="00CE6DCB"/>
    <w:rsid w:val="00CE73E5"/>
    <w:rsid w:val="00CE7B39"/>
    <w:rsid w:val="00CF0DB8"/>
    <w:rsid w:val="00CF256A"/>
    <w:rsid w:val="00CF533D"/>
    <w:rsid w:val="00CF626B"/>
    <w:rsid w:val="00CF6938"/>
    <w:rsid w:val="00D0280C"/>
    <w:rsid w:val="00D03288"/>
    <w:rsid w:val="00D03EFA"/>
    <w:rsid w:val="00D05F02"/>
    <w:rsid w:val="00D0727D"/>
    <w:rsid w:val="00D13456"/>
    <w:rsid w:val="00D13E41"/>
    <w:rsid w:val="00D145CE"/>
    <w:rsid w:val="00D1608B"/>
    <w:rsid w:val="00D24D2F"/>
    <w:rsid w:val="00D33F3D"/>
    <w:rsid w:val="00D42A20"/>
    <w:rsid w:val="00D45AE6"/>
    <w:rsid w:val="00D46127"/>
    <w:rsid w:val="00D47116"/>
    <w:rsid w:val="00D53713"/>
    <w:rsid w:val="00D546E5"/>
    <w:rsid w:val="00D56C32"/>
    <w:rsid w:val="00D57F9E"/>
    <w:rsid w:val="00D608A3"/>
    <w:rsid w:val="00D66D54"/>
    <w:rsid w:val="00D67BBB"/>
    <w:rsid w:val="00D70772"/>
    <w:rsid w:val="00D71EC8"/>
    <w:rsid w:val="00D72C9A"/>
    <w:rsid w:val="00D83096"/>
    <w:rsid w:val="00D86618"/>
    <w:rsid w:val="00D9018D"/>
    <w:rsid w:val="00D9223D"/>
    <w:rsid w:val="00D94698"/>
    <w:rsid w:val="00D95AEC"/>
    <w:rsid w:val="00D960D1"/>
    <w:rsid w:val="00D96EAD"/>
    <w:rsid w:val="00DA42D7"/>
    <w:rsid w:val="00DA4339"/>
    <w:rsid w:val="00DB3510"/>
    <w:rsid w:val="00DB4F84"/>
    <w:rsid w:val="00DB5D25"/>
    <w:rsid w:val="00DB7923"/>
    <w:rsid w:val="00DC538C"/>
    <w:rsid w:val="00DC7CB7"/>
    <w:rsid w:val="00DD241D"/>
    <w:rsid w:val="00DD3D2B"/>
    <w:rsid w:val="00DD76DA"/>
    <w:rsid w:val="00DD7F2E"/>
    <w:rsid w:val="00DE2EB6"/>
    <w:rsid w:val="00DE2F6E"/>
    <w:rsid w:val="00DE315A"/>
    <w:rsid w:val="00DE4B9B"/>
    <w:rsid w:val="00DE65D7"/>
    <w:rsid w:val="00DF2A7E"/>
    <w:rsid w:val="00DF6893"/>
    <w:rsid w:val="00DF717C"/>
    <w:rsid w:val="00DF7A69"/>
    <w:rsid w:val="00E00AAB"/>
    <w:rsid w:val="00E00ABB"/>
    <w:rsid w:val="00E039BD"/>
    <w:rsid w:val="00E06427"/>
    <w:rsid w:val="00E06D8D"/>
    <w:rsid w:val="00E118FA"/>
    <w:rsid w:val="00E127D6"/>
    <w:rsid w:val="00E12ADE"/>
    <w:rsid w:val="00E154B0"/>
    <w:rsid w:val="00E15A1D"/>
    <w:rsid w:val="00E2089C"/>
    <w:rsid w:val="00E22880"/>
    <w:rsid w:val="00E22D26"/>
    <w:rsid w:val="00E34B1F"/>
    <w:rsid w:val="00E361D9"/>
    <w:rsid w:val="00E404E3"/>
    <w:rsid w:val="00E422ED"/>
    <w:rsid w:val="00E43F1A"/>
    <w:rsid w:val="00E457BB"/>
    <w:rsid w:val="00E47D1E"/>
    <w:rsid w:val="00E55D01"/>
    <w:rsid w:val="00E56924"/>
    <w:rsid w:val="00E66590"/>
    <w:rsid w:val="00E67267"/>
    <w:rsid w:val="00E73283"/>
    <w:rsid w:val="00E75F23"/>
    <w:rsid w:val="00E83869"/>
    <w:rsid w:val="00E84BCC"/>
    <w:rsid w:val="00E90639"/>
    <w:rsid w:val="00E943F7"/>
    <w:rsid w:val="00E96AF2"/>
    <w:rsid w:val="00E96DBA"/>
    <w:rsid w:val="00E976EC"/>
    <w:rsid w:val="00EA0253"/>
    <w:rsid w:val="00EA1BDD"/>
    <w:rsid w:val="00EB09C0"/>
    <w:rsid w:val="00EB3DA4"/>
    <w:rsid w:val="00EB4F5E"/>
    <w:rsid w:val="00EC0103"/>
    <w:rsid w:val="00EC166D"/>
    <w:rsid w:val="00EC2C3B"/>
    <w:rsid w:val="00EC43E6"/>
    <w:rsid w:val="00EC51CA"/>
    <w:rsid w:val="00EC6082"/>
    <w:rsid w:val="00EC7479"/>
    <w:rsid w:val="00EC77B1"/>
    <w:rsid w:val="00EE30F7"/>
    <w:rsid w:val="00EE3E8E"/>
    <w:rsid w:val="00EE44CB"/>
    <w:rsid w:val="00EE535B"/>
    <w:rsid w:val="00EE5944"/>
    <w:rsid w:val="00EE7DB6"/>
    <w:rsid w:val="00EF34FF"/>
    <w:rsid w:val="00EF49FB"/>
    <w:rsid w:val="00EF4DBE"/>
    <w:rsid w:val="00EF6565"/>
    <w:rsid w:val="00EF7044"/>
    <w:rsid w:val="00EF75DA"/>
    <w:rsid w:val="00F03698"/>
    <w:rsid w:val="00F05FE1"/>
    <w:rsid w:val="00F10866"/>
    <w:rsid w:val="00F10EA7"/>
    <w:rsid w:val="00F11EAA"/>
    <w:rsid w:val="00F13A3B"/>
    <w:rsid w:val="00F1558C"/>
    <w:rsid w:val="00F20DE3"/>
    <w:rsid w:val="00F232B9"/>
    <w:rsid w:val="00F25ACD"/>
    <w:rsid w:val="00F2747A"/>
    <w:rsid w:val="00F32E65"/>
    <w:rsid w:val="00F33443"/>
    <w:rsid w:val="00F34E70"/>
    <w:rsid w:val="00F357D4"/>
    <w:rsid w:val="00F41883"/>
    <w:rsid w:val="00F459B2"/>
    <w:rsid w:val="00F45CD3"/>
    <w:rsid w:val="00F5486B"/>
    <w:rsid w:val="00F56685"/>
    <w:rsid w:val="00F60AF9"/>
    <w:rsid w:val="00F73BB7"/>
    <w:rsid w:val="00F75859"/>
    <w:rsid w:val="00F80E45"/>
    <w:rsid w:val="00F815E4"/>
    <w:rsid w:val="00F82938"/>
    <w:rsid w:val="00F84490"/>
    <w:rsid w:val="00F91D3B"/>
    <w:rsid w:val="00F96196"/>
    <w:rsid w:val="00F96D68"/>
    <w:rsid w:val="00FA288E"/>
    <w:rsid w:val="00FB0FA1"/>
    <w:rsid w:val="00FB2434"/>
    <w:rsid w:val="00FB59B0"/>
    <w:rsid w:val="00FC47E3"/>
    <w:rsid w:val="00FC574F"/>
    <w:rsid w:val="00FC68D4"/>
    <w:rsid w:val="00FD05A9"/>
    <w:rsid w:val="00FD5257"/>
    <w:rsid w:val="00FE3944"/>
    <w:rsid w:val="00FF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736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A7361"/>
    <w:pPr>
      <w:keepNext/>
      <w:numPr>
        <w:ilvl w:val="1"/>
        <w:numId w:val="1"/>
      </w:numPr>
      <w:spacing w:after="24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A7361"/>
    <w:pPr>
      <w:keepNext/>
      <w:numPr>
        <w:ilvl w:val="2"/>
        <w:numId w:val="1"/>
      </w:numPr>
      <w:jc w:val="center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A7361"/>
    <w:pPr>
      <w:keepNext/>
      <w:numPr>
        <w:ilvl w:val="3"/>
        <w:numId w:val="1"/>
      </w:numPr>
      <w:jc w:val="center"/>
      <w:outlineLvl w:val="3"/>
    </w:pPr>
    <w:rPr>
      <w:b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A7361"/>
    <w:pPr>
      <w:keepNext/>
      <w:numPr>
        <w:ilvl w:val="4"/>
        <w:numId w:val="1"/>
      </w:numPr>
      <w:tabs>
        <w:tab w:val="left" w:pos="10800"/>
      </w:tabs>
      <w:ind w:left="2160" w:hanging="360"/>
      <w:jc w:val="both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A7361"/>
    <w:pPr>
      <w:keepNext/>
      <w:numPr>
        <w:ilvl w:val="5"/>
        <w:numId w:val="1"/>
      </w:numPr>
      <w:ind w:left="360"/>
      <w:jc w:val="both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A7361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A7361"/>
    <w:pPr>
      <w:keepNext/>
      <w:numPr>
        <w:ilvl w:val="7"/>
        <w:numId w:val="1"/>
      </w:numPr>
      <w:tabs>
        <w:tab w:val="left" w:pos="15480"/>
      </w:tabs>
      <w:ind w:left="1980" w:hanging="1620"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71FED"/>
    <w:rPr>
      <w:rFonts w:cs="Times New Roman"/>
      <w:b/>
      <w:bCs/>
      <w:sz w:val="24"/>
      <w:szCs w:val="24"/>
      <w:lang w:val="pl-PL"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571FED"/>
    <w:rPr>
      <w:rFonts w:cs="Times New Roman"/>
      <w:b/>
      <w:bCs/>
      <w:sz w:val="24"/>
      <w:szCs w:val="24"/>
      <w:lang w:val="pl-PL"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571FED"/>
    <w:rPr>
      <w:rFonts w:cs="Times New Roman"/>
      <w:i/>
      <w:iCs/>
      <w:sz w:val="24"/>
      <w:szCs w:val="24"/>
      <w:lang w:val="pl-PL"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sid w:val="00571FED"/>
    <w:rPr>
      <w:rFonts w:cs="Times New Roman"/>
      <w:b/>
      <w:i/>
      <w:iCs/>
      <w:sz w:val="24"/>
      <w:szCs w:val="24"/>
      <w:lang w:val="pl-PL" w:eastAsia="ar-SA" w:bidi="ar-SA"/>
    </w:rPr>
  </w:style>
  <w:style w:type="character" w:customStyle="1" w:styleId="Nagwek5Znak">
    <w:name w:val="Nagłówek 5 Znak"/>
    <w:link w:val="Nagwek5"/>
    <w:uiPriority w:val="99"/>
    <w:locked/>
    <w:rsid w:val="00E47D1E"/>
    <w:rPr>
      <w:rFonts w:cs="Times New Roman"/>
      <w:b/>
      <w:sz w:val="24"/>
      <w:lang w:val="pl-PL" w:eastAsia="ar-SA" w:bidi="ar-SA"/>
    </w:rPr>
  </w:style>
  <w:style w:type="character" w:customStyle="1" w:styleId="Nagwek6Znak">
    <w:name w:val="Nagłówek 6 Znak"/>
    <w:link w:val="Nagwek6"/>
    <w:uiPriority w:val="99"/>
    <w:semiHidden/>
    <w:locked/>
    <w:rsid w:val="00571FED"/>
    <w:rPr>
      <w:rFonts w:cs="Times New Roman"/>
      <w:b/>
      <w:sz w:val="24"/>
      <w:lang w:val="pl-PL" w:eastAsia="ar-SA" w:bidi="ar-SA"/>
    </w:rPr>
  </w:style>
  <w:style w:type="character" w:customStyle="1" w:styleId="Nagwek7Znak">
    <w:name w:val="Nagłówek 7 Znak"/>
    <w:link w:val="Nagwek7"/>
    <w:uiPriority w:val="99"/>
    <w:semiHidden/>
    <w:locked/>
    <w:rsid w:val="00571FED"/>
    <w:rPr>
      <w:rFonts w:cs="Times New Roman"/>
      <w:b/>
      <w:bCs/>
      <w:sz w:val="24"/>
      <w:szCs w:val="24"/>
      <w:lang w:val="pl-PL" w:eastAsia="ar-SA" w:bidi="ar-SA"/>
    </w:rPr>
  </w:style>
  <w:style w:type="character" w:customStyle="1" w:styleId="Nagwek8Znak">
    <w:name w:val="Nagłówek 8 Znak"/>
    <w:link w:val="Nagwek8"/>
    <w:uiPriority w:val="99"/>
    <w:semiHidden/>
    <w:locked/>
    <w:rsid w:val="00571FED"/>
    <w:rPr>
      <w:rFonts w:cs="Times New Roman"/>
      <w:b/>
      <w:sz w:val="24"/>
      <w:szCs w:val="24"/>
      <w:lang w:val="pl-PL" w:eastAsia="ar-SA" w:bidi="ar-SA"/>
    </w:rPr>
  </w:style>
  <w:style w:type="character" w:customStyle="1" w:styleId="WW8Num2z0">
    <w:name w:val="WW8Num2z0"/>
    <w:uiPriority w:val="99"/>
    <w:rsid w:val="004A7361"/>
  </w:style>
  <w:style w:type="character" w:customStyle="1" w:styleId="WW8Num7z1">
    <w:name w:val="WW8Num7z1"/>
    <w:uiPriority w:val="99"/>
    <w:rsid w:val="004A7361"/>
    <w:rPr>
      <w:rFonts w:ascii="Times New Roman" w:hAnsi="Times New Roman"/>
    </w:rPr>
  </w:style>
  <w:style w:type="character" w:customStyle="1" w:styleId="WW8Num12z0">
    <w:name w:val="WW8Num12z0"/>
    <w:uiPriority w:val="99"/>
    <w:rsid w:val="004A7361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4A7361"/>
  </w:style>
  <w:style w:type="character" w:customStyle="1" w:styleId="Domylnaczcionkaakapitu3">
    <w:name w:val="Domyślna czcionka akapitu3"/>
    <w:uiPriority w:val="99"/>
    <w:rsid w:val="004A7361"/>
  </w:style>
  <w:style w:type="character" w:customStyle="1" w:styleId="WW8Num8z1">
    <w:name w:val="WW8Num8z1"/>
    <w:uiPriority w:val="99"/>
    <w:rsid w:val="004A7361"/>
    <w:rPr>
      <w:rFonts w:ascii="Symbol" w:hAnsi="Symbol"/>
    </w:rPr>
  </w:style>
  <w:style w:type="character" w:customStyle="1" w:styleId="WW8Num13z0">
    <w:name w:val="WW8Num13z0"/>
    <w:uiPriority w:val="99"/>
    <w:rsid w:val="004A736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A7361"/>
  </w:style>
  <w:style w:type="character" w:customStyle="1" w:styleId="Domylnaczcionkaakapitu2">
    <w:name w:val="Domyślna czcionka akapitu2"/>
    <w:uiPriority w:val="99"/>
    <w:rsid w:val="004A7361"/>
  </w:style>
  <w:style w:type="character" w:customStyle="1" w:styleId="WW8Num14z0">
    <w:name w:val="WW8Num14z0"/>
    <w:uiPriority w:val="99"/>
    <w:rsid w:val="004A7361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A7361"/>
  </w:style>
  <w:style w:type="character" w:customStyle="1" w:styleId="WW-Absatz-Standardschriftart1">
    <w:name w:val="WW-Absatz-Standardschriftart1"/>
    <w:uiPriority w:val="99"/>
    <w:rsid w:val="004A7361"/>
  </w:style>
  <w:style w:type="character" w:customStyle="1" w:styleId="WW8Num3z0">
    <w:name w:val="WW8Num3z0"/>
    <w:uiPriority w:val="99"/>
    <w:rsid w:val="004A7361"/>
    <w:rPr>
      <w:rFonts w:ascii="Symbol" w:hAnsi="Symbol"/>
    </w:rPr>
  </w:style>
  <w:style w:type="character" w:customStyle="1" w:styleId="WW8Num4z0">
    <w:name w:val="WW8Num4z0"/>
    <w:uiPriority w:val="99"/>
    <w:rsid w:val="004A7361"/>
    <w:rPr>
      <w:rFonts w:ascii="Symbol" w:hAnsi="Symbol"/>
    </w:rPr>
  </w:style>
  <w:style w:type="character" w:customStyle="1" w:styleId="WW8Num5z0">
    <w:name w:val="WW8Num5z0"/>
    <w:uiPriority w:val="99"/>
    <w:rsid w:val="004A7361"/>
    <w:rPr>
      <w:rFonts w:ascii="Symbol" w:hAnsi="Symbol"/>
    </w:rPr>
  </w:style>
  <w:style w:type="character" w:customStyle="1" w:styleId="WW8Num8z0">
    <w:name w:val="WW8Num8z0"/>
    <w:uiPriority w:val="99"/>
    <w:rsid w:val="004A7361"/>
  </w:style>
  <w:style w:type="character" w:customStyle="1" w:styleId="WW8Num9z0">
    <w:name w:val="WW8Num9z0"/>
    <w:uiPriority w:val="99"/>
    <w:rsid w:val="004A7361"/>
    <w:rPr>
      <w:rFonts w:ascii="Symbol" w:hAnsi="Symbol"/>
    </w:rPr>
  </w:style>
  <w:style w:type="character" w:customStyle="1" w:styleId="WW8Num10z0">
    <w:name w:val="WW8Num10z0"/>
    <w:uiPriority w:val="99"/>
    <w:rsid w:val="004A7361"/>
    <w:rPr>
      <w:rFonts w:ascii="Symbol" w:hAnsi="Symbol"/>
    </w:rPr>
  </w:style>
  <w:style w:type="character" w:customStyle="1" w:styleId="WW8Num14z1">
    <w:name w:val="WW8Num14z1"/>
    <w:uiPriority w:val="99"/>
    <w:rsid w:val="004A7361"/>
    <w:rPr>
      <w:rFonts w:ascii="Courier New" w:hAnsi="Courier New"/>
    </w:rPr>
  </w:style>
  <w:style w:type="character" w:customStyle="1" w:styleId="WW8Num14z2">
    <w:name w:val="WW8Num14z2"/>
    <w:uiPriority w:val="99"/>
    <w:rsid w:val="004A7361"/>
    <w:rPr>
      <w:rFonts w:ascii="Wingdings" w:hAnsi="Wingdings"/>
    </w:rPr>
  </w:style>
  <w:style w:type="character" w:customStyle="1" w:styleId="WW8Num15z0">
    <w:name w:val="WW8Num15z0"/>
    <w:uiPriority w:val="99"/>
    <w:rsid w:val="004A7361"/>
    <w:rPr>
      <w:rFonts w:ascii="Symbol" w:hAnsi="Symbol"/>
    </w:rPr>
  </w:style>
  <w:style w:type="character" w:customStyle="1" w:styleId="WW8Num21z0">
    <w:name w:val="WW8Num21z0"/>
    <w:uiPriority w:val="99"/>
    <w:rsid w:val="004A7361"/>
    <w:rPr>
      <w:rFonts w:ascii="Symbol" w:hAnsi="Symbol"/>
    </w:rPr>
  </w:style>
  <w:style w:type="character" w:customStyle="1" w:styleId="WW8Num21z1">
    <w:name w:val="WW8Num21z1"/>
    <w:uiPriority w:val="99"/>
    <w:rsid w:val="004A7361"/>
    <w:rPr>
      <w:rFonts w:ascii="Courier New" w:hAnsi="Courier New"/>
    </w:rPr>
  </w:style>
  <w:style w:type="character" w:customStyle="1" w:styleId="WW8Num21z2">
    <w:name w:val="WW8Num21z2"/>
    <w:uiPriority w:val="99"/>
    <w:rsid w:val="004A7361"/>
    <w:rPr>
      <w:rFonts w:ascii="Wingdings" w:hAnsi="Wingdings"/>
    </w:rPr>
  </w:style>
  <w:style w:type="character" w:customStyle="1" w:styleId="WW8Num23z1">
    <w:name w:val="WW8Num23z1"/>
    <w:uiPriority w:val="99"/>
    <w:rsid w:val="004A7361"/>
    <w:rPr>
      <w:rFonts w:ascii="Symbol" w:hAnsi="Symbol"/>
    </w:rPr>
  </w:style>
  <w:style w:type="character" w:customStyle="1" w:styleId="WW8Num24z1">
    <w:name w:val="WW8Num24z1"/>
    <w:uiPriority w:val="99"/>
    <w:rsid w:val="004A7361"/>
    <w:rPr>
      <w:rFonts w:ascii="Times New Roman" w:hAnsi="Times New Roman"/>
    </w:rPr>
  </w:style>
  <w:style w:type="character" w:customStyle="1" w:styleId="WW8Num27z0">
    <w:name w:val="WW8Num27z0"/>
    <w:uiPriority w:val="99"/>
    <w:rsid w:val="004A7361"/>
  </w:style>
  <w:style w:type="character" w:customStyle="1" w:styleId="WW8Num31z0">
    <w:name w:val="WW8Num31z0"/>
    <w:uiPriority w:val="99"/>
    <w:rsid w:val="004A7361"/>
    <w:rPr>
      <w:rFonts w:ascii="Symbol" w:hAnsi="Symbol"/>
    </w:rPr>
  </w:style>
  <w:style w:type="character" w:customStyle="1" w:styleId="WW8Num32z0">
    <w:name w:val="WW8Num32z0"/>
    <w:uiPriority w:val="99"/>
    <w:rsid w:val="004A7361"/>
    <w:rPr>
      <w:rFonts w:ascii="Symbol" w:hAnsi="Symbol"/>
    </w:rPr>
  </w:style>
  <w:style w:type="character" w:customStyle="1" w:styleId="WW8Num32z1">
    <w:name w:val="WW8Num32z1"/>
    <w:uiPriority w:val="99"/>
    <w:rsid w:val="004A7361"/>
    <w:rPr>
      <w:rFonts w:ascii="Courier New" w:hAnsi="Courier New"/>
    </w:rPr>
  </w:style>
  <w:style w:type="character" w:customStyle="1" w:styleId="WW8Num32z2">
    <w:name w:val="WW8Num32z2"/>
    <w:uiPriority w:val="99"/>
    <w:rsid w:val="004A7361"/>
    <w:rPr>
      <w:rFonts w:ascii="Wingdings" w:hAnsi="Wingdings"/>
    </w:rPr>
  </w:style>
  <w:style w:type="character" w:customStyle="1" w:styleId="WW8Num37z0">
    <w:name w:val="WW8Num37z0"/>
    <w:uiPriority w:val="99"/>
    <w:rsid w:val="004A7361"/>
  </w:style>
  <w:style w:type="character" w:customStyle="1" w:styleId="Domylnaczcionkaakapitu1">
    <w:name w:val="Domyślna czcionka akapitu1"/>
    <w:uiPriority w:val="99"/>
    <w:rsid w:val="004A7361"/>
  </w:style>
  <w:style w:type="character" w:styleId="Numerstrony">
    <w:name w:val="page number"/>
    <w:uiPriority w:val="99"/>
    <w:rsid w:val="004A7361"/>
    <w:rPr>
      <w:rFonts w:cs="Times New Roman"/>
    </w:rPr>
  </w:style>
  <w:style w:type="character" w:styleId="Hipercze">
    <w:name w:val="Hyperlink"/>
    <w:uiPriority w:val="99"/>
    <w:rsid w:val="004A7361"/>
    <w:rPr>
      <w:rFonts w:cs="Times New Roman"/>
      <w:color w:val="0000FF"/>
      <w:u w:val="single"/>
    </w:rPr>
  </w:style>
  <w:style w:type="character" w:styleId="HTML-staaszeroko">
    <w:name w:val="HTML Typewriter"/>
    <w:uiPriority w:val="99"/>
    <w:rsid w:val="004A7361"/>
    <w:rPr>
      <w:rFonts w:ascii="Courier New" w:hAnsi="Courier New" w:cs="Courier New"/>
      <w:sz w:val="20"/>
      <w:szCs w:val="20"/>
    </w:rPr>
  </w:style>
  <w:style w:type="character" w:customStyle="1" w:styleId="Symbolewypunktowania">
    <w:name w:val="Symbole wypunktowania"/>
    <w:uiPriority w:val="99"/>
    <w:rsid w:val="004A7361"/>
    <w:rPr>
      <w:rFonts w:ascii="OpenSymbol" w:eastAsia="Times New Roman"/>
    </w:rPr>
  </w:style>
  <w:style w:type="character" w:customStyle="1" w:styleId="Znakinumeracji">
    <w:name w:val="Znaki numeracji"/>
    <w:uiPriority w:val="99"/>
    <w:rsid w:val="004A7361"/>
  </w:style>
  <w:style w:type="paragraph" w:customStyle="1" w:styleId="Nagwek40">
    <w:name w:val="Nagłówek4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A7361"/>
    <w:rPr>
      <w:lang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571FE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A7361"/>
    <w:rPr>
      <w:rFonts w:cs="Tahoma"/>
    </w:rPr>
  </w:style>
  <w:style w:type="paragraph" w:customStyle="1" w:styleId="Podpis4">
    <w:name w:val="Podpis4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4A736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rsid w:val="004A7361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semiHidden/>
    <w:locked/>
    <w:rsid w:val="00571FED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4A7361"/>
    <w:pPr>
      <w:jc w:val="both"/>
    </w:pPr>
  </w:style>
  <w:style w:type="paragraph" w:customStyle="1" w:styleId="Tekstpodstawowy32">
    <w:name w:val="Tekst podstawowy 32"/>
    <w:basedOn w:val="Normalny"/>
    <w:uiPriority w:val="99"/>
    <w:rsid w:val="004A7361"/>
    <w:pPr>
      <w:spacing w:after="120"/>
      <w:jc w:val="both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A7361"/>
    <w:pPr>
      <w:tabs>
        <w:tab w:val="left" w:pos="7986"/>
      </w:tabs>
      <w:spacing w:line="320" w:lineRule="exact"/>
      <w:ind w:left="1080"/>
      <w:jc w:val="both"/>
    </w:pPr>
    <w:rPr>
      <w:lang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71FED"/>
    <w:rPr>
      <w:rFonts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4A7361"/>
    <w:pPr>
      <w:ind w:left="720" w:hanging="360"/>
    </w:pPr>
  </w:style>
  <w:style w:type="paragraph" w:customStyle="1" w:styleId="Tekstpodstawowywcity31">
    <w:name w:val="Tekst podstawowy wcięty 31"/>
    <w:basedOn w:val="Normalny"/>
    <w:uiPriority w:val="99"/>
    <w:rsid w:val="004A7361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4A7361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locked/>
    <w:rsid w:val="001E77F8"/>
    <w:rPr>
      <w:rFonts w:cs="Times New Roman"/>
      <w:sz w:val="24"/>
      <w:szCs w:val="24"/>
      <w:lang w:eastAsia="ar-SA" w:bidi="ar-SA"/>
    </w:rPr>
  </w:style>
  <w:style w:type="paragraph" w:customStyle="1" w:styleId="Numerpisma">
    <w:name w:val="Numer pisma"/>
    <w:basedOn w:val="Normalny"/>
    <w:uiPriority w:val="99"/>
    <w:rsid w:val="004A7361"/>
    <w:rPr>
      <w:szCs w:val="20"/>
    </w:rPr>
  </w:style>
  <w:style w:type="paragraph" w:styleId="NormalnyWeb">
    <w:name w:val="Normal (Web)"/>
    <w:basedOn w:val="Normalny"/>
    <w:uiPriority w:val="99"/>
    <w:rsid w:val="004A7361"/>
    <w:pPr>
      <w:spacing w:before="280" w:after="280"/>
    </w:pPr>
  </w:style>
  <w:style w:type="paragraph" w:customStyle="1" w:styleId="Tekstpodstawowy31">
    <w:name w:val="Tekst podstawowy 31"/>
    <w:basedOn w:val="Normalny"/>
    <w:uiPriority w:val="99"/>
    <w:rsid w:val="004A7361"/>
    <w:pPr>
      <w:spacing w:after="120"/>
      <w:jc w:val="both"/>
    </w:pPr>
    <w:rPr>
      <w:b/>
      <w:bCs/>
    </w:rPr>
  </w:style>
  <w:style w:type="paragraph" w:customStyle="1" w:styleId="Zawartotabeli">
    <w:name w:val="Zawartość tabeli"/>
    <w:basedOn w:val="Normalny"/>
    <w:uiPriority w:val="99"/>
    <w:rsid w:val="004A7361"/>
    <w:pPr>
      <w:suppressLineNumbers/>
    </w:pPr>
  </w:style>
  <w:style w:type="paragraph" w:customStyle="1" w:styleId="Nagwektabeli">
    <w:name w:val="Nagłówek tabeli"/>
    <w:basedOn w:val="Zawartotabeli"/>
    <w:uiPriority w:val="99"/>
    <w:rsid w:val="004A736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A7361"/>
  </w:style>
  <w:style w:type="paragraph" w:styleId="Tekstpodstawowy3">
    <w:name w:val="Body Text 3"/>
    <w:basedOn w:val="Normalny"/>
    <w:link w:val="Tekstpodstawowy3Znak"/>
    <w:uiPriority w:val="99"/>
    <w:rsid w:val="002D4013"/>
    <w:pPr>
      <w:spacing w:after="120"/>
    </w:pPr>
    <w:rPr>
      <w:sz w:val="16"/>
      <w:szCs w:val="16"/>
      <w:lang/>
    </w:rPr>
  </w:style>
  <w:style w:type="character" w:customStyle="1" w:styleId="Tekstpodstawowy3Znak">
    <w:name w:val="Tekst podstawowy 3 Znak"/>
    <w:link w:val="Tekstpodstawowy3"/>
    <w:uiPriority w:val="99"/>
    <w:locked/>
    <w:rsid w:val="000F1D6E"/>
    <w:rPr>
      <w:rFonts w:cs="Times New Roman"/>
      <w:sz w:val="16"/>
      <w:szCs w:val="16"/>
      <w:lang w:eastAsia="ar-SA" w:bidi="ar-SA"/>
    </w:rPr>
  </w:style>
  <w:style w:type="paragraph" w:styleId="Bezodstpw">
    <w:name w:val="No Spacing"/>
    <w:uiPriority w:val="99"/>
    <w:qFormat/>
    <w:rsid w:val="00770323"/>
    <w:pPr>
      <w:suppressAutoHyphens/>
    </w:pPr>
    <w:rPr>
      <w:sz w:val="24"/>
      <w:szCs w:val="24"/>
      <w:lang w:eastAsia="ar-SA"/>
    </w:rPr>
  </w:style>
  <w:style w:type="character" w:customStyle="1" w:styleId="txt-new">
    <w:name w:val="txt-new"/>
    <w:uiPriority w:val="99"/>
    <w:rsid w:val="007B75C6"/>
    <w:rPr>
      <w:rFonts w:cs="Times New Roman"/>
    </w:rPr>
  </w:style>
  <w:style w:type="paragraph" w:styleId="Akapitzlist">
    <w:name w:val="List Paragraph"/>
    <w:basedOn w:val="Normalny"/>
    <w:uiPriority w:val="99"/>
    <w:qFormat/>
    <w:rsid w:val="000F1D6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F1853"/>
    <w:rPr>
      <w:rFonts w:ascii="Tahoma" w:hAnsi="Tahoma" w:cs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FF1853"/>
    <w:rPr>
      <w:rFonts w:ascii="Tahoma" w:hAnsi="Tahoma" w:cs="Tahoma"/>
      <w:sz w:val="16"/>
      <w:szCs w:val="16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0D3E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60D3E"/>
    <w:rPr>
      <w:rFonts w:cs="Times New Roman"/>
      <w:lang w:eastAsia="ar-SA" w:bidi="ar-SA"/>
    </w:rPr>
  </w:style>
  <w:style w:type="character" w:styleId="Odwoanieprzypisukocowego">
    <w:name w:val="endnote reference"/>
    <w:uiPriority w:val="99"/>
    <w:semiHidden/>
    <w:rsid w:val="00A60D3E"/>
    <w:rPr>
      <w:rFonts w:cs="Times New Roman"/>
      <w:vertAlign w:val="superscript"/>
    </w:rPr>
  </w:style>
  <w:style w:type="paragraph" w:customStyle="1" w:styleId="Default">
    <w:name w:val="Default"/>
    <w:uiPriority w:val="99"/>
    <w:rsid w:val="008463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C345F1"/>
    <w:rPr>
      <w:rFonts w:ascii="Tahoma" w:hAnsi="Tahoma" w:cs="Tahoma"/>
      <w:sz w:val="16"/>
      <w:szCs w:val="16"/>
      <w:lang/>
    </w:rPr>
  </w:style>
  <w:style w:type="character" w:customStyle="1" w:styleId="PlandokumentuZnak">
    <w:name w:val="Plan dokumentu Znak"/>
    <w:link w:val="Plandokumentu"/>
    <w:uiPriority w:val="99"/>
    <w:semiHidden/>
    <w:locked/>
    <w:rsid w:val="00C345F1"/>
    <w:rPr>
      <w:rFonts w:ascii="Tahoma" w:hAnsi="Tahoma" w:cs="Tahoma"/>
      <w:sz w:val="16"/>
      <w:szCs w:val="16"/>
      <w:lang w:eastAsia="ar-SA" w:bidi="ar-SA"/>
    </w:rPr>
  </w:style>
  <w:style w:type="character" w:styleId="Odwoaniedokomentarza">
    <w:name w:val="annotation reference"/>
    <w:uiPriority w:val="99"/>
    <w:semiHidden/>
    <w:rsid w:val="00D8661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6618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86618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866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86618"/>
    <w:rPr>
      <w:rFonts w:cs="Times New Roman"/>
      <w:b/>
      <w:bCs/>
      <w:lang w:eastAsia="ar-SA" w:bidi="ar-SA"/>
    </w:rPr>
  </w:style>
  <w:style w:type="table" w:styleId="Tabela-Siatka">
    <w:name w:val="Table Grid"/>
    <w:basedOn w:val="Standardowy"/>
    <w:uiPriority w:val="99"/>
    <w:rsid w:val="0087107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357D4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character" w:styleId="Pogrubienie">
    <w:name w:val="Strong"/>
    <w:uiPriority w:val="99"/>
    <w:qFormat/>
    <w:locked/>
    <w:rsid w:val="00EA0253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7978D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uiPriority w:val="99"/>
    <w:rsid w:val="009309C1"/>
    <w:pPr>
      <w:suppressLineNumbers/>
    </w:pPr>
    <w:rPr>
      <w:rFonts w:eastAsia="Arial Unicode MS"/>
      <w:color w:val="auto"/>
      <w:lang w:val="pl-PL" w:eastAsia="pl-PL"/>
    </w:rPr>
  </w:style>
  <w:style w:type="numbering" w:customStyle="1" w:styleId="Styl4">
    <w:name w:val="Styl4"/>
    <w:rsid w:val="00601A5A"/>
    <w:pPr>
      <w:numPr>
        <w:numId w:val="8"/>
      </w:numPr>
    </w:pPr>
  </w:style>
  <w:style w:type="numbering" w:customStyle="1" w:styleId="Styl1">
    <w:name w:val="Styl1"/>
    <w:rsid w:val="00601A5A"/>
    <w:pPr>
      <w:numPr>
        <w:numId w:val="5"/>
      </w:numPr>
    </w:pPr>
  </w:style>
  <w:style w:type="numbering" w:customStyle="1" w:styleId="Styl2">
    <w:name w:val="Styl2"/>
    <w:rsid w:val="00601A5A"/>
    <w:pPr>
      <w:numPr>
        <w:numId w:val="6"/>
      </w:numPr>
    </w:pPr>
  </w:style>
  <w:style w:type="numbering" w:customStyle="1" w:styleId="Styl3">
    <w:name w:val="Styl3"/>
    <w:rsid w:val="00601A5A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Styl4"/>
    <w:pPr>
      <w:numPr>
        <w:numId w:val="8"/>
      </w:numPr>
    </w:pPr>
  </w:style>
  <w:style w:type="numbering" w:customStyle="1" w:styleId="Nagwek2Znak">
    <w:name w:val="Styl1"/>
    <w:pPr>
      <w:numPr>
        <w:numId w:val="5"/>
      </w:numPr>
    </w:pPr>
  </w:style>
  <w:style w:type="numbering" w:customStyle="1" w:styleId="Nagwek3Znak">
    <w:name w:val="Styl2"/>
    <w:pPr>
      <w:numPr>
        <w:numId w:val="6"/>
      </w:numPr>
    </w:pPr>
  </w:style>
  <w:style w:type="numbering" w:customStyle="1" w:styleId="Nagwek4Znak">
    <w:name w:val="Styl3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nowyduninow.inf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99464-8E1E-4483-A5A2-3593804F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13</Pages>
  <Words>4683</Words>
  <Characters>28102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asierakowska</dc:creator>
  <cp:keywords/>
  <dc:description/>
  <cp:lastModifiedBy>Katarzyna Jakowska</cp:lastModifiedBy>
  <cp:revision>103</cp:revision>
  <cp:lastPrinted>2014-10-23T11:27:00Z</cp:lastPrinted>
  <dcterms:created xsi:type="dcterms:W3CDTF">2013-03-10T20:06:00Z</dcterms:created>
  <dcterms:modified xsi:type="dcterms:W3CDTF">2014-11-24T13:53:00Z</dcterms:modified>
</cp:coreProperties>
</file>